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42B6" w14:textId="77777777" w:rsidR="00D8071B" w:rsidRDefault="00D8071B" w:rsidP="00761EA8">
      <w:pPr>
        <w:pStyle w:val="Bezodstpw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REGULAMIN</w:t>
      </w:r>
    </w:p>
    <w:p w14:paraId="6D75451D" w14:textId="54846D67" w:rsidR="00761EA8" w:rsidRPr="00D8071B" w:rsidRDefault="004F0393" w:rsidP="00761EA8">
      <w:pPr>
        <w:pStyle w:val="Bezodstpw"/>
        <w:jc w:val="center"/>
        <w:rPr>
          <w:rFonts w:asciiTheme="minorHAnsi" w:hAnsiTheme="minorHAnsi" w:cstheme="minorHAnsi"/>
          <w:b/>
          <w:sz w:val="24"/>
        </w:rPr>
      </w:pPr>
      <w:r w:rsidRPr="00D8071B">
        <w:rPr>
          <w:rFonts w:asciiTheme="minorHAnsi" w:hAnsiTheme="minorHAnsi" w:cstheme="minorHAnsi"/>
          <w:b/>
          <w:sz w:val="24"/>
        </w:rPr>
        <w:t>DNI SĄSIADA 202</w:t>
      </w:r>
      <w:r w:rsidR="00005D21">
        <w:rPr>
          <w:rFonts w:asciiTheme="minorHAnsi" w:hAnsiTheme="minorHAnsi" w:cstheme="minorHAnsi"/>
          <w:b/>
          <w:sz w:val="24"/>
        </w:rPr>
        <w:t>6</w:t>
      </w:r>
    </w:p>
    <w:p w14:paraId="46E95342" w14:textId="77777777" w:rsidR="00761EA8" w:rsidRPr="00D8071B" w:rsidRDefault="00761EA8" w:rsidP="00D8071B">
      <w:pPr>
        <w:pStyle w:val="Bezodstpw"/>
        <w:rPr>
          <w:rFonts w:asciiTheme="minorHAnsi" w:hAnsiTheme="minorHAnsi" w:cstheme="minorHAnsi"/>
          <w:b/>
        </w:rPr>
      </w:pPr>
    </w:p>
    <w:p w14:paraId="002BF035" w14:textId="77777777" w:rsidR="00761EA8" w:rsidRPr="00D8071B" w:rsidRDefault="00761EA8" w:rsidP="00761EA8">
      <w:pPr>
        <w:rPr>
          <w:rFonts w:asciiTheme="minorHAnsi" w:hAnsiTheme="minorHAnsi" w:cstheme="minorHAnsi"/>
          <w:sz w:val="22"/>
          <w:szCs w:val="22"/>
        </w:rPr>
      </w:pPr>
    </w:p>
    <w:p w14:paraId="26F7615B" w14:textId="77777777" w:rsidR="00761EA8" w:rsidRPr="00D8071B" w:rsidRDefault="00761EA8" w:rsidP="00761EA8">
      <w:pPr>
        <w:jc w:val="both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Inicjatywy sąsiedzkie to różnorodne działania sąsiadów służące integracji mieszkańców, ale również poprawie życia sąsiedzkiego. Są to wydarzenia organizowane przez sąsiadów, dla sąsiadów, </w:t>
      </w:r>
      <w:r w:rsidRPr="00D8071B">
        <w:rPr>
          <w:rFonts w:asciiTheme="minorHAnsi" w:hAnsiTheme="minorHAnsi" w:cstheme="minorHAnsi"/>
          <w:sz w:val="22"/>
          <w:szCs w:val="22"/>
        </w:rPr>
        <w:br/>
        <w:t xml:space="preserve">z sąsiadami. </w:t>
      </w:r>
      <w:r w:rsidR="00FC3A27" w:rsidRPr="00D8071B">
        <w:rPr>
          <w:rFonts w:asciiTheme="minorHAnsi" w:hAnsiTheme="minorHAnsi" w:cstheme="minorHAnsi"/>
          <w:sz w:val="22"/>
          <w:szCs w:val="22"/>
        </w:rPr>
        <w:t xml:space="preserve">W inicjatywie sąsiedzkiej wszystko jest wspólną decyzją sąsiadów. To sąsiedzi decydują, </w:t>
      </w:r>
      <w:r w:rsidR="00D8071B">
        <w:rPr>
          <w:rFonts w:asciiTheme="minorHAnsi" w:hAnsiTheme="minorHAnsi" w:cstheme="minorHAnsi"/>
          <w:sz w:val="22"/>
          <w:szCs w:val="22"/>
        </w:rPr>
        <w:br/>
      </w:r>
      <w:r w:rsidR="00FC3A27" w:rsidRPr="00D8071B">
        <w:rPr>
          <w:rFonts w:asciiTheme="minorHAnsi" w:hAnsiTheme="minorHAnsi" w:cstheme="minorHAnsi"/>
          <w:sz w:val="22"/>
          <w:szCs w:val="22"/>
        </w:rPr>
        <w:t xml:space="preserve">jak będzie wyglądało spotkanie. </w:t>
      </w:r>
    </w:p>
    <w:p w14:paraId="7B5EA8E3" w14:textId="77777777" w:rsidR="00621CF0" w:rsidRPr="00D8071B" w:rsidRDefault="00621CF0" w:rsidP="00675C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1FB95" w14:textId="77777777" w:rsidR="00675CB1" w:rsidRPr="00D8071B" w:rsidRDefault="00675CB1" w:rsidP="00675C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9D6B5C" w14:textId="77777777" w:rsidR="00761EA8" w:rsidRPr="00D8071B" w:rsidRDefault="00761EA8" w:rsidP="00761E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071B">
        <w:rPr>
          <w:rFonts w:asciiTheme="minorHAnsi" w:hAnsiTheme="minorHAnsi" w:cstheme="minorHAnsi"/>
          <w:b/>
          <w:sz w:val="22"/>
          <w:szCs w:val="22"/>
        </w:rPr>
        <w:t>REGULAMIN</w:t>
      </w:r>
    </w:p>
    <w:p w14:paraId="542C4F02" w14:textId="77777777" w:rsidR="001F6682" w:rsidRPr="00D8071B" w:rsidRDefault="001F6682" w:rsidP="00761E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DFEE79" w14:textId="77777777" w:rsidR="00716EB0" w:rsidRPr="00D8071B" w:rsidRDefault="00761EA8" w:rsidP="00D8071B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>Organizatorem</w:t>
      </w:r>
      <w:r w:rsidR="00716EB0" w:rsidRPr="00D8071B">
        <w:rPr>
          <w:rFonts w:asciiTheme="minorHAnsi" w:hAnsiTheme="minorHAnsi" w:cstheme="minorHAnsi"/>
        </w:rPr>
        <w:t xml:space="preserve"> akcji</w:t>
      </w:r>
      <w:r w:rsidRPr="00D8071B">
        <w:rPr>
          <w:rFonts w:asciiTheme="minorHAnsi" w:hAnsiTheme="minorHAnsi" w:cstheme="minorHAnsi"/>
        </w:rPr>
        <w:t xml:space="preserve"> Dni Sąsiada jest Gminny Ośrodek Kultury w Suszcu, ul. Ogrodowa 22, </w:t>
      </w:r>
      <w:r w:rsidR="00D8071B">
        <w:rPr>
          <w:rFonts w:asciiTheme="minorHAnsi" w:hAnsiTheme="minorHAnsi" w:cstheme="minorHAnsi"/>
        </w:rPr>
        <w:br/>
      </w:r>
      <w:r w:rsidRPr="00D8071B">
        <w:rPr>
          <w:rFonts w:asciiTheme="minorHAnsi" w:hAnsiTheme="minorHAnsi" w:cstheme="minorHAnsi"/>
        </w:rPr>
        <w:t xml:space="preserve">43-267 Suszec, tel. 32 212 44 91, e-mail: </w:t>
      </w:r>
      <w:hyperlink r:id="rId7" w:history="1">
        <w:r w:rsidR="00707400" w:rsidRPr="0095564D">
          <w:rPr>
            <w:rStyle w:val="Hipercze"/>
            <w:rFonts w:asciiTheme="minorHAnsi" w:hAnsiTheme="minorHAnsi" w:cstheme="minorHAnsi"/>
          </w:rPr>
          <w:t>dnisasiada@kulturasuszec.pl</w:t>
        </w:r>
      </w:hyperlink>
      <w:r w:rsidRPr="00D8071B">
        <w:rPr>
          <w:rFonts w:asciiTheme="minorHAnsi" w:hAnsiTheme="minorHAnsi" w:cstheme="minorHAnsi"/>
        </w:rPr>
        <w:t>.</w:t>
      </w:r>
    </w:p>
    <w:p w14:paraId="23CC5D45" w14:textId="77777777" w:rsidR="00716EB0" w:rsidRPr="00D8071B" w:rsidRDefault="00716EB0" w:rsidP="00D8071B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>Celem Dni Sąsiada jest aktywizacja mieszkańców oraz mieszkanek Gminy Suszec, w tym zachęcenie</w:t>
      </w:r>
      <w:r w:rsidR="00D8071B">
        <w:rPr>
          <w:rFonts w:asciiTheme="minorHAnsi" w:hAnsiTheme="minorHAnsi" w:cstheme="minorHAnsi"/>
        </w:rPr>
        <w:t xml:space="preserve"> </w:t>
      </w:r>
      <w:r w:rsidRPr="00D8071B">
        <w:rPr>
          <w:rFonts w:asciiTheme="minorHAnsi" w:hAnsiTheme="minorHAnsi" w:cstheme="minorHAnsi"/>
        </w:rPr>
        <w:t>ich do spotkań z sąsiadami i sąsiadkami</w:t>
      </w:r>
      <w:r w:rsidR="00294767" w:rsidRPr="00D8071B">
        <w:rPr>
          <w:rFonts w:asciiTheme="minorHAnsi" w:hAnsiTheme="minorHAnsi" w:cstheme="minorHAnsi"/>
        </w:rPr>
        <w:t xml:space="preserve"> i </w:t>
      </w:r>
      <w:r w:rsidRPr="00D8071B">
        <w:rPr>
          <w:rFonts w:asciiTheme="minorHAnsi" w:hAnsiTheme="minorHAnsi" w:cstheme="minorHAnsi"/>
        </w:rPr>
        <w:t xml:space="preserve">organizowanie wspólnych inicjatyw. W ramach Dni Sąsiada </w:t>
      </w:r>
      <w:r w:rsidR="00D8071B">
        <w:rPr>
          <w:rFonts w:asciiTheme="minorHAnsi" w:hAnsiTheme="minorHAnsi" w:cstheme="minorHAnsi"/>
        </w:rPr>
        <w:br/>
      </w:r>
      <w:r w:rsidRPr="00D8071B">
        <w:rPr>
          <w:rFonts w:asciiTheme="minorHAnsi" w:hAnsiTheme="minorHAnsi" w:cstheme="minorHAnsi"/>
        </w:rPr>
        <w:t xml:space="preserve">realizowane są inicjatywy sąsiedzkie, których pomysłodawcami są sąsiedzi, Gminny Ośrodek Kultury </w:t>
      </w:r>
      <w:r w:rsidR="00D8071B">
        <w:rPr>
          <w:rFonts w:asciiTheme="minorHAnsi" w:hAnsiTheme="minorHAnsi" w:cstheme="minorHAnsi"/>
        </w:rPr>
        <w:br/>
      </w:r>
      <w:r w:rsidRPr="00D8071B">
        <w:rPr>
          <w:rFonts w:asciiTheme="minorHAnsi" w:hAnsiTheme="minorHAnsi" w:cstheme="minorHAnsi"/>
        </w:rPr>
        <w:t>w Suszcu pełni jedynie funkcje wspierającą.</w:t>
      </w:r>
    </w:p>
    <w:p w14:paraId="7222D437" w14:textId="77777777" w:rsidR="00716EB0" w:rsidRPr="00D8071B" w:rsidRDefault="00716EB0" w:rsidP="00D8071B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>Osoby zainteresowane udziałem w akcji Dni Sąsiada zgłaszają swoją inicjatywę sąsiedzką w Gminnym Ośrodku Kultury w Suszcu, dzięki czemu mogą otrzymać wsparcie w postaci paczki startowej oraz drobnego wsparcia finansowego.</w:t>
      </w:r>
    </w:p>
    <w:p w14:paraId="3D342C01" w14:textId="41A450FC" w:rsidR="00716EB0" w:rsidRPr="00D8071B" w:rsidRDefault="00716EB0" w:rsidP="00D8071B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>Inicjatywy sąsiedzkie powinny odbyć się w miejscu umożliwiającym uczestnictwo, jak największej ilości sąsiadów</w:t>
      </w:r>
      <w:r w:rsidR="007D6DE8">
        <w:rPr>
          <w:rFonts w:asciiTheme="minorHAnsi" w:hAnsiTheme="minorHAnsi" w:cstheme="minorHAnsi"/>
        </w:rPr>
        <w:t xml:space="preserve"> (np. miejsca ogólnodostępne, ogródki, łąki itp., spotkania w prywatnych domach, knajpach, barach są niedopuszczalne). </w:t>
      </w:r>
    </w:p>
    <w:p w14:paraId="1588FD1B" w14:textId="5E8DFD18" w:rsidR="00BC53F0" w:rsidRDefault="00761EA8" w:rsidP="00BC53F0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 xml:space="preserve">Akcja trwa </w:t>
      </w:r>
      <w:r w:rsidRPr="007D6DE8">
        <w:rPr>
          <w:rFonts w:asciiTheme="minorHAnsi" w:hAnsiTheme="minorHAnsi" w:cstheme="minorHAnsi"/>
          <w:b/>
        </w:rPr>
        <w:t xml:space="preserve">od </w:t>
      </w:r>
      <w:r w:rsidR="00716EB0" w:rsidRPr="007D6DE8">
        <w:rPr>
          <w:rFonts w:asciiTheme="minorHAnsi" w:hAnsiTheme="minorHAnsi" w:cstheme="minorHAnsi"/>
          <w:b/>
        </w:rPr>
        <w:t>1</w:t>
      </w:r>
      <w:r w:rsidRPr="007D6DE8">
        <w:rPr>
          <w:rFonts w:asciiTheme="minorHAnsi" w:hAnsiTheme="minorHAnsi" w:cstheme="minorHAnsi"/>
          <w:b/>
        </w:rPr>
        <w:t xml:space="preserve"> </w:t>
      </w:r>
      <w:r w:rsidR="005E3A48" w:rsidRPr="007D6DE8">
        <w:rPr>
          <w:rFonts w:asciiTheme="minorHAnsi" w:hAnsiTheme="minorHAnsi" w:cstheme="minorHAnsi"/>
          <w:b/>
        </w:rPr>
        <w:t>maja</w:t>
      </w:r>
      <w:r w:rsidRPr="007D6DE8">
        <w:rPr>
          <w:rFonts w:asciiTheme="minorHAnsi" w:hAnsiTheme="minorHAnsi" w:cstheme="minorHAnsi"/>
          <w:b/>
        </w:rPr>
        <w:t xml:space="preserve"> do </w:t>
      </w:r>
      <w:r w:rsidR="00D8071B" w:rsidRPr="007D6DE8">
        <w:rPr>
          <w:rFonts w:asciiTheme="minorHAnsi" w:hAnsiTheme="minorHAnsi" w:cstheme="minorHAnsi"/>
          <w:b/>
        </w:rPr>
        <w:t>1</w:t>
      </w:r>
      <w:r w:rsidR="00005D21">
        <w:rPr>
          <w:rFonts w:asciiTheme="minorHAnsi" w:hAnsiTheme="minorHAnsi" w:cstheme="minorHAnsi"/>
          <w:b/>
        </w:rPr>
        <w:t>1</w:t>
      </w:r>
      <w:r w:rsidRPr="007D6DE8">
        <w:rPr>
          <w:rFonts w:asciiTheme="minorHAnsi" w:hAnsiTheme="minorHAnsi" w:cstheme="minorHAnsi"/>
          <w:b/>
        </w:rPr>
        <w:t xml:space="preserve"> października 202</w:t>
      </w:r>
      <w:r w:rsidR="00005D21">
        <w:rPr>
          <w:rFonts w:asciiTheme="minorHAnsi" w:hAnsiTheme="minorHAnsi" w:cstheme="minorHAnsi"/>
          <w:b/>
        </w:rPr>
        <w:t>6</w:t>
      </w:r>
      <w:r w:rsidRPr="007D6DE8">
        <w:rPr>
          <w:rFonts w:asciiTheme="minorHAnsi" w:hAnsiTheme="minorHAnsi" w:cstheme="minorHAnsi"/>
          <w:b/>
        </w:rPr>
        <w:t xml:space="preserve"> roku.</w:t>
      </w:r>
      <w:r w:rsidRPr="007D6DE8">
        <w:rPr>
          <w:rFonts w:asciiTheme="minorHAnsi" w:hAnsiTheme="minorHAnsi" w:cstheme="minorHAnsi"/>
        </w:rPr>
        <w:t xml:space="preserve"> </w:t>
      </w:r>
    </w:p>
    <w:p w14:paraId="4362A703" w14:textId="77777777" w:rsidR="00BC53F0" w:rsidRDefault="00761EA8" w:rsidP="00BC53F0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BC53F0">
        <w:rPr>
          <w:rFonts w:asciiTheme="minorHAnsi" w:hAnsiTheme="minorHAnsi" w:cstheme="minorHAnsi"/>
        </w:rPr>
        <w:t>Akcja kierowan</w:t>
      </w:r>
      <w:r w:rsidR="00716EB0" w:rsidRPr="00BC53F0">
        <w:rPr>
          <w:rFonts w:asciiTheme="minorHAnsi" w:hAnsiTheme="minorHAnsi" w:cstheme="minorHAnsi"/>
        </w:rPr>
        <w:t>a</w:t>
      </w:r>
      <w:r w:rsidRPr="00BC53F0">
        <w:rPr>
          <w:rFonts w:asciiTheme="minorHAnsi" w:hAnsiTheme="minorHAnsi" w:cstheme="minorHAnsi"/>
        </w:rPr>
        <w:t xml:space="preserve"> </w:t>
      </w:r>
      <w:r w:rsidR="00716EB0" w:rsidRPr="00BC53F0">
        <w:rPr>
          <w:rFonts w:asciiTheme="minorHAnsi" w:hAnsiTheme="minorHAnsi" w:cstheme="minorHAnsi"/>
        </w:rPr>
        <w:t>jest</w:t>
      </w:r>
      <w:r w:rsidRPr="00BC53F0">
        <w:rPr>
          <w:rFonts w:asciiTheme="minorHAnsi" w:hAnsiTheme="minorHAnsi" w:cstheme="minorHAnsi"/>
        </w:rPr>
        <w:t xml:space="preserve"> do dorosłych mieszkańców i mieszkanek </w:t>
      </w:r>
      <w:r w:rsidRPr="007D6DE8">
        <w:rPr>
          <w:rFonts w:asciiTheme="minorHAnsi" w:hAnsiTheme="minorHAnsi" w:cstheme="minorHAnsi"/>
        </w:rPr>
        <w:t>gminy Suszec</w:t>
      </w:r>
      <w:r w:rsidRPr="00BC53F0">
        <w:rPr>
          <w:rFonts w:asciiTheme="minorHAnsi" w:hAnsiTheme="minorHAnsi" w:cstheme="minorHAnsi"/>
        </w:rPr>
        <w:t xml:space="preserve"> oraz grup wielopokoleniowych (np. rodzin), w których jest przynajmniej jedna pełnoletnia osoba.</w:t>
      </w:r>
    </w:p>
    <w:p w14:paraId="3AADEC64" w14:textId="77777777" w:rsidR="00BC53F0" w:rsidRDefault="00716EB0" w:rsidP="00BC53F0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BC53F0">
        <w:rPr>
          <w:rFonts w:asciiTheme="minorHAnsi" w:hAnsiTheme="minorHAnsi" w:cstheme="minorHAnsi"/>
        </w:rPr>
        <w:t>Zgłoszenie inicjatywy sąsiedzkiej jest równoważne z akceptacją niniejszego regulaminu i wynikających</w:t>
      </w:r>
      <w:r w:rsidR="00D8071B" w:rsidRPr="00BC53F0">
        <w:rPr>
          <w:rFonts w:asciiTheme="minorHAnsi" w:hAnsiTheme="minorHAnsi" w:cstheme="minorHAnsi"/>
        </w:rPr>
        <w:br/>
      </w:r>
      <w:r w:rsidRPr="00BC53F0">
        <w:rPr>
          <w:rFonts w:asciiTheme="minorHAnsi" w:hAnsiTheme="minorHAnsi" w:cstheme="minorHAnsi"/>
        </w:rPr>
        <w:t>z niego postanowień.</w:t>
      </w:r>
    </w:p>
    <w:p w14:paraId="3D528B0D" w14:textId="77777777" w:rsidR="00BC53F0" w:rsidRDefault="00BC53F0" w:rsidP="00BC53F0">
      <w:pPr>
        <w:pStyle w:val="Akapitzlist"/>
        <w:ind w:left="360"/>
        <w:jc w:val="both"/>
        <w:rPr>
          <w:rFonts w:asciiTheme="minorHAnsi" w:hAnsiTheme="minorHAnsi" w:cstheme="minorHAnsi"/>
        </w:rPr>
      </w:pPr>
    </w:p>
    <w:p w14:paraId="22AD3995" w14:textId="77777777" w:rsidR="00761EA8" w:rsidRPr="00BC53F0" w:rsidRDefault="00761EA8" w:rsidP="00BC53F0">
      <w:pPr>
        <w:pStyle w:val="Akapitzlis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</w:rPr>
      </w:pPr>
      <w:r w:rsidRPr="00BC53F0">
        <w:rPr>
          <w:rFonts w:asciiTheme="minorHAnsi" w:hAnsiTheme="minorHAnsi" w:cstheme="minorHAnsi"/>
          <w:b/>
        </w:rPr>
        <w:t xml:space="preserve">Jak </w:t>
      </w:r>
      <w:r w:rsidR="001F6682" w:rsidRPr="00BC53F0">
        <w:rPr>
          <w:rFonts w:asciiTheme="minorHAnsi" w:hAnsiTheme="minorHAnsi" w:cstheme="minorHAnsi"/>
          <w:b/>
        </w:rPr>
        <w:t>przygotować i zrealizować</w:t>
      </w:r>
      <w:r w:rsidR="00716EB0" w:rsidRPr="00BC53F0">
        <w:rPr>
          <w:rFonts w:asciiTheme="minorHAnsi" w:hAnsiTheme="minorHAnsi" w:cstheme="minorHAnsi"/>
          <w:b/>
        </w:rPr>
        <w:t xml:space="preserve"> wydarzenie sąsiedzkie</w:t>
      </w:r>
      <w:r w:rsidR="001F6682" w:rsidRPr="00BC53F0">
        <w:rPr>
          <w:rFonts w:asciiTheme="minorHAnsi" w:hAnsiTheme="minorHAnsi" w:cstheme="minorHAnsi"/>
          <w:b/>
        </w:rPr>
        <w:t xml:space="preserve"> w ramach Dni Sąsiada</w:t>
      </w:r>
      <w:r w:rsidRPr="00BC53F0">
        <w:rPr>
          <w:rFonts w:asciiTheme="minorHAnsi" w:hAnsiTheme="minorHAnsi" w:cstheme="minorHAnsi"/>
          <w:b/>
        </w:rPr>
        <w:t>?</w:t>
      </w:r>
    </w:p>
    <w:p w14:paraId="6A86C405" w14:textId="77777777" w:rsidR="00761EA8" w:rsidRPr="00D8071B" w:rsidRDefault="00761EA8" w:rsidP="00D8071B">
      <w:pPr>
        <w:pStyle w:val="Akapitzlist"/>
        <w:rPr>
          <w:rFonts w:asciiTheme="minorHAnsi" w:hAnsiTheme="minorHAnsi" w:cstheme="minorHAnsi"/>
        </w:rPr>
      </w:pPr>
    </w:p>
    <w:p w14:paraId="054C21AB" w14:textId="77777777" w:rsidR="00992320" w:rsidRDefault="00761EA8" w:rsidP="00992320">
      <w:pPr>
        <w:pStyle w:val="Akapitzlist"/>
        <w:numPr>
          <w:ilvl w:val="0"/>
          <w:numId w:val="27"/>
        </w:numPr>
        <w:ind w:left="709" w:hanging="283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>Porozmawiaj z sąsiadem</w:t>
      </w:r>
      <w:r w:rsidR="00716EB0" w:rsidRPr="00D8071B">
        <w:rPr>
          <w:rFonts w:asciiTheme="minorHAnsi" w:hAnsiTheme="minorHAnsi" w:cstheme="minorHAnsi"/>
        </w:rPr>
        <w:t>/sąsiadami</w:t>
      </w:r>
      <w:r w:rsidRPr="00D8071B">
        <w:rPr>
          <w:rFonts w:asciiTheme="minorHAnsi" w:hAnsiTheme="minorHAnsi" w:cstheme="minorHAnsi"/>
        </w:rPr>
        <w:t xml:space="preserve"> – </w:t>
      </w:r>
      <w:r w:rsidR="00716EB0" w:rsidRPr="00D8071B">
        <w:rPr>
          <w:rFonts w:asciiTheme="minorHAnsi" w:hAnsiTheme="minorHAnsi" w:cstheme="minorHAnsi"/>
        </w:rPr>
        <w:t>stwórzcie scenariusz Waszego spotkania sąsiedzkiego.</w:t>
      </w:r>
    </w:p>
    <w:p w14:paraId="13ABBEFB" w14:textId="77777777" w:rsidR="00005D21" w:rsidRDefault="00716EB0" w:rsidP="00005D21">
      <w:pPr>
        <w:pStyle w:val="Akapitzlist"/>
        <w:numPr>
          <w:ilvl w:val="0"/>
          <w:numId w:val="27"/>
        </w:numPr>
        <w:ind w:left="709" w:hanging="283"/>
        <w:rPr>
          <w:rFonts w:asciiTheme="minorHAnsi" w:hAnsiTheme="minorHAnsi" w:cstheme="minorHAnsi"/>
        </w:rPr>
      </w:pPr>
      <w:r w:rsidRPr="00992320">
        <w:rPr>
          <w:rFonts w:asciiTheme="minorHAnsi" w:hAnsiTheme="minorHAnsi" w:cstheme="minorHAnsi"/>
        </w:rPr>
        <w:t>Zgłoście Wasz pomysł w Gminnym Ośrodku Kultury w Suszcu</w:t>
      </w:r>
      <w:r w:rsidR="001F6682" w:rsidRPr="00992320">
        <w:rPr>
          <w:rFonts w:asciiTheme="minorHAnsi" w:hAnsiTheme="minorHAnsi" w:cstheme="minorHAnsi"/>
        </w:rPr>
        <w:t xml:space="preserve"> wypełniając formularz zgłoszeniowy </w:t>
      </w:r>
      <w:r w:rsidR="00D8071B" w:rsidRPr="00992320">
        <w:rPr>
          <w:rFonts w:asciiTheme="minorHAnsi" w:hAnsiTheme="minorHAnsi" w:cstheme="minorHAnsi"/>
        </w:rPr>
        <w:br/>
      </w:r>
      <w:r w:rsidR="001F6682" w:rsidRPr="00992320">
        <w:rPr>
          <w:rFonts w:asciiTheme="minorHAnsi" w:hAnsiTheme="minorHAnsi" w:cstheme="minorHAnsi"/>
        </w:rPr>
        <w:t xml:space="preserve">i odbierzcie </w:t>
      </w:r>
      <w:r w:rsidRPr="00992320">
        <w:rPr>
          <w:rFonts w:asciiTheme="minorHAnsi" w:hAnsiTheme="minorHAnsi" w:cstheme="minorHAnsi"/>
        </w:rPr>
        <w:t xml:space="preserve">PACZKĘ STARTOWĄ (plakaty, zaproszenia, itp.) </w:t>
      </w:r>
    </w:p>
    <w:p w14:paraId="1875B5C0" w14:textId="77777777" w:rsidR="00005D21" w:rsidRDefault="001F6682" w:rsidP="00005D21">
      <w:pPr>
        <w:pStyle w:val="Akapitzlist"/>
        <w:numPr>
          <w:ilvl w:val="0"/>
          <w:numId w:val="27"/>
        </w:numPr>
        <w:ind w:left="709" w:hanging="283"/>
        <w:rPr>
          <w:rFonts w:asciiTheme="minorHAnsi" w:hAnsiTheme="minorHAnsi" w:cstheme="minorHAnsi"/>
        </w:rPr>
      </w:pPr>
      <w:r w:rsidRPr="00005D21">
        <w:rPr>
          <w:rFonts w:asciiTheme="minorHAnsi" w:hAnsiTheme="minorHAnsi" w:cstheme="minorHAnsi"/>
        </w:rPr>
        <w:t>Zaproście sąsiadów i zrealizujcie spotkanie - to Wy decydujecie, jaki będzie miało charakter.</w:t>
      </w:r>
    </w:p>
    <w:p w14:paraId="59F62200" w14:textId="77777777" w:rsidR="00005D21" w:rsidRPr="00005D21" w:rsidRDefault="00BF76DF" w:rsidP="00005D21">
      <w:pPr>
        <w:pStyle w:val="Akapitzlist"/>
        <w:numPr>
          <w:ilvl w:val="0"/>
          <w:numId w:val="27"/>
        </w:numPr>
        <w:ind w:left="709" w:hanging="283"/>
        <w:rPr>
          <w:rFonts w:asciiTheme="minorHAnsi" w:hAnsiTheme="minorHAnsi" w:cstheme="minorHAnsi"/>
        </w:rPr>
      </w:pPr>
      <w:r w:rsidRPr="00005D21">
        <w:rPr>
          <w:rFonts w:asciiTheme="minorHAnsi" w:hAnsiTheme="minorHAnsi" w:cstheme="minorHAnsi"/>
          <w:color w:val="000000" w:themeColor="text1"/>
        </w:rPr>
        <w:t>Na otrzymanych przez nas planszach wykonajcie Sąsiedzką Mapę Zasobów</w:t>
      </w:r>
      <w:r w:rsidR="004332E2" w:rsidRPr="00005D21">
        <w:rPr>
          <w:rFonts w:asciiTheme="minorHAnsi" w:hAnsiTheme="minorHAnsi" w:cstheme="minorHAnsi"/>
          <w:color w:val="000000" w:themeColor="text1"/>
        </w:rPr>
        <w:t xml:space="preserve">. </w:t>
      </w:r>
    </w:p>
    <w:p w14:paraId="65F8F8C7" w14:textId="77777777" w:rsidR="00005D21" w:rsidRPr="00005D21" w:rsidRDefault="00992320" w:rsidP="00005D21">
      <w:pPr>
        <w:pStyle w:val="Akapitzlist"/>
        <w:numPr>
          <w:ilvl w:val="0"/>
          <w:numId w:val="27"/>
        </w:numPr>
        <w:ind w:left="709" w:hanging="283"/>
        <w:rPr>
          <w:rFonts w:asciiTheme="minorHAnsi" w:hAnsiTheme="minorHAnsi" w:cstheme="minorHAnsi"/>
        </w:rPr>
      </w:pPr>
      <w:r w:rsidRPr="00005D21">
        <w:rPr>
          <w:rFonts w:asciiTheme="minorHAnsi" w:hAnsiTheme="minorHAnsi" w:cstheme="minorHAnsi"/>
          <w:color w:val="000000" w:themeColor="text1"/>
        </w:rPr>
        <w:t xml:space="preserve">Jeśli </w:t>
      </w:r>
      <w:r w:rsidR="002407C2" w:rsidRPr="00005D21">
        <w:rPr>
          <w:rFonts w:asciiTheme="minorHAnsi" w:hAnsiTheme="minorHAnsi" w:cstheme="minorHAnsi"/>
          <w:color w:val="000000" w:themeColor="text1"/>
        </w:rPr>
        <w:t>tworzyliście już Sąsiedzką Mapę Zasobów</w:t>
      </w:r>
      <w:r w:rsidR="00E719F1" w:rsidRPr="00005D21">
        <w:rPr>
          <w:rFonts w:asciiTheme="minorHAnsi" w:hAnsiTheme="minorHAnsi" w:cstheme="minorHAnsi"/>
          <w:color w:val="000000" w:themeColor="text1"/>
        </w:rPr>
        <w:t>,</w:t>
      </w:r>
      <w:r w:rsidR="002407C2" w:rsidRPr="00005D21">
        <w:rPr>
          <w:rFonts w:asciiTheme="minorHAnsi" w:hAnsiTheme="minorHAnsi" w:cstheme="minorHAnsi"/>
          <w:color w:val="000000" w:themeColor="text1"/>
        </w:rPr>
        <w:t xml:space="preserve"> zadbajcie o </w:t>
      </w:r>
      <w:r w:rsidR="00803BFA" w:rsidRPr="00005D21">
        <w:rPr>
          <w:rFonts w:asciiTheme="minorHAnsi" w:hAnsiTheme="minorHAnsi" w:cstheme="minorHAnsi"/>
          <w:color w:val="000000" w:themeColor="text1"/>
        </w:rPr>
        <w:t xml:space="preserve">inny </w:t>
      </w:r>
      <w:r w:rsidR="002407C2" w:rsidRPr="00005D21">
        <w:rPr>
          <w:rFonts w:asciiTheme="minorHAnsi" w:hAnsiTheme="minorHAnsi" w:cstheme="minorHAnsi"/>
          <w:color w:val="000000" w:themeColor="text1"/>
        </w:rPr>
        <w:t>element integrujący Waszą grupę sąsiadów. Może to być</w:t>
      </w:r>
      <w:r w:rsidR="00464576" w:rsidRPr="00005D21">
        <w:rPr>
          <w:rFonts w:asciiTheme="minorHAnsi" w:hAnsiTheme="minorHAnsi" w:cstheme="minorHAnsi"/>
          <w:color w:val="000000" w:themeColor="text1"/>
        </w:rPr>
        <w:t xml:space="preserve"> np.</w:t>
      </w:r>
      <w:r w:rsidR="002407C2" w:rsidRPr="00005D21">
        <w:rPr>
          <w:rFonts w:asciiTheme="minorHAnsi" w:hAnsiTheme="minorHAnsi" w:cstheme="minorHAnsi"/>
          <w:color w:val="000000" w:themeColor="text1"/>
        </w:rPr>
        <w:t xml:space="preserve"> posprzątanie okolicy, </w:t>
      </w:r>
      <w:r w:rsidR="00464576" w:rsidRPr="00005D21">
        <w:rPr>
          <w:rFonts w:asciiTheme="minorHAnsi" w:hAnsiTheme="minorHAnsi" w:cstheme="minorHAnsi"/>
          <w:color w:val="000000" w:themeColor="text1"/>
        </w:rPr>
        <w:t xml:space="preserve">zasadzenie rośliny, o którą </w:t>
      </w:r>
      <w:r w:rsidR="00803BFA" w:rsidRPr="00005D21">
        <w:rPr>
          <w:rFonts w:asciiTheme="minorHAnsi" w:hAnsiTheme="minorHAnsi" w:cstheme="minorHAnsi"/>
          <w:color w:val="000000" w:themeColor="text1"/>
        </w:rPr>
        <w:t>wspólnie zadbacie</w:t>
      </w:r>
      <w:r w:rsidR="00464576" w:rsidRPr="00005D21">
        <w:rPr>
          <w:rFonts w:asciiTheme="minorHAnsi" w:hAnsiTheme="minorHAnsi" w:cstheme="minorHAnsi"/>
          <w:color w:val="000000" w:themeColor="text1"/>
        </w:rPr>
        <w:t xml:space="preserve">, </w:t>
      </w:r>
      <w:r w:rsidR="002407C2" w:rsidRPr="00005D21">
        <w:rPr>
          <w:rFonts w:asciiTheme="minorHAnsi" w:hAnsiTheme="minorHAnsi" w:cstheme="minorHAnsi"/>
          <w:color w:val="000000" w:themeColor="text1"/>
        </w:rPr>
        <w:t xml:space="preserve">zrobienie czegoś dobrego dla osoby starszej lub </w:t>
      </w:r>
      <w:r w:rsidR="00E719F1" w:rsidRPr="00005D21">
        <w:rPr>
          <w:rFonts w:asciiTheme="minorHAnsi" w:hAnsiTheme="minorHAnsi" w:cstheme="minorHAnsi"/>
          <w:color w:val="000000" w:themeColor="text1"/>
        </w:rPr>
        <w:t>nagra</w:t>
      </w:r>
      <w:r w:rsidR="00464576" w:rsidRPr="00005D21">
        <w:rPr>
          <w:rFonts w:asciiTheme="minorHAnsi" w:hAnsiTheme="minorHAnsi" w:cstheme="minorHAnsi"/>
          <w:color w:val="000000" w:themeColor="text1"/>
        </w:rPr>
        <w:t>nie</w:t>
      </w:r>
      <w:r w:rsidR="00E719F1" w:rsidRPr="00005D21">
        <w:rPr>
          <w:rFonts w:asciiTheme="minorHAnsi" w:hAnsiTheme="minorHAnsi" w:cstheme="minorHAnsi"/>
          <w:color w:val="000000" w:themeColor="text1"/>
        </w:rPr>
        <w:t xml:space="preserve"> filmik</w:t>
      </w:r>
      <w:r w:rsidR="00D305D0" w:rsidRPr="00005D21">
        <w:rPr>
          <w:rFonts w:asciiTheme="minorHAnsi" w:hAnsiTheme="minorHAnsi" w:cstheme="minorHAnsi"/>
          <w:color w:val="000000" w:themeColor="text1"/>
        </w:rPr>
        <w:t>u</w:t>
      </w:r>
      <w:r w:rsidR="00E719F1" w:rsidRPr="00005D21">
        <w:rPr>
          <w:rFonts w:asciiTheme="minorHAnsi" w:hAnsiTheme="minorHAnsi" w:cstheme="minorHAnsi"/>
          <w:color w:val="000000" w:themeColor="text1"/>
        </w:rPr>
        <w:t xml:space="preserve">, w którym odpowiecie na pytania: </w:t>
      </w:r>
    </w:p>
    <w:p w14:paraId="2879B661" w14:textId="6CA46A21" w:rsidR="00B67000" w:rsidRPr="00005D21" w:rsidRDefault="00005D21" w:rsidP="00005D21">
      <w:pPr>
        <w:pStyle w:val="Akapitzlist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719F1" w:rsidRPr="00005D21">
        <w:rPr>
          <w:rFonts w:asciiTheme="minorHAnsi" w:hAnsiTheme="minorHAnsi" w:cstheme="minorHAnsi"/>
          <w:color w:val="000000" w:themeColor="text1"/>
        </w:rPr>
        <w:t xml:space="preserve">- </w:t>
      </w:r>
      <w:r w:rsidR="00261A3C" w:rsidRPr="00005D21">
        <w:rPr>
          <w:rFonts w:asciiTheme="minorHAnsi" w:hAnsiTheme="minorHAnsi" w:cstheme="minorHAnsi"/>
          <w:color w:val="000000" w:themeColor="text1"/>
        </w:rPr>
        <w:t>Co skłoniło Was do organizacji Dnia Sąsiada?</w:t>
      </w:r>
    </w:p>
    <w:p w14:paraId="29713904" w14:textId="77777777" w:rsidR="00005D21" w:rsidRDefault="00261A3C" w:rsidP="00261A3C">
      <w:pPr>
        <w:pStyle w:val="Akapitzlist"/>
        <w:ind w:left="78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Dlaczego warto zorganizować sąsiedzkie spotkanie?</w:t>
      </w:r>
    </w:p>
    <w:p w14:paraId="04DF193A" w14:textId="0DC06862" w:rsidR="00261A3C" w:rsidRDefault="00261A3C" w:rsidP="00261A3C">
      <w:pPr>
        <w:pStyle w:val="Akapitzlist"/>
        <w:ind w:left="78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 Czy akcja Dni Sąsiada jest potrzebna? Jeśli tak, to dlaczego?</w:t>
      </w:r>
    </w:p>
    <w:p w14:paraId="365E4A2C" w14:textId="77C82284" w:rsidR="00D305D0" w:rsidRPr="00396357" w:rsidRDefault="00D305D0" w:rsidP="00396357">
      <w:pPr>
        <w:jc w:val="both"/>
        <w:rPr>
          <w:rFonts w:asciiTheme="minorHAnsi" w:hAnsiTheme="minorHAnsi" w:cstheme="minorHAnsi"/>
          <w:color w:val="000000" w:themeColor="text1"/>
        </w:rPr>
      </w:pPr>
      <w:r w:rsidRPr="00396357">
        <w:rPr>
          <w:rFonts w:asciiTheme="minorHAnsi" w:hAnsiTheme="minorHAnsi" w:cstheme="minorHAnsi"/>
          <w:color w:val="000000" w:themeColor="text1"/>
        </w:rPr>
        <w:t xml:space="preserve">Wykonanie zadania jest punktem obowiązkowym w otrzymaniu zwrotu środków z organizacji inicjatywy. </w:t>
      </w:r>
    </w:p>
    <w:p w14:paraId="4749EFC5" w14:textId="77777777" w:rsidR="001F6682" w:rsidRPr="00D8071B" w:rsidRDefault="001F6682" w:rsidP="00D8071B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lastRenderedPageBreak/>
        <w:t>Stwórzcie relację ze spotkania ze swoimi sąsiadami - zdjęcia, filmik itp.</w:t>
      </w:r>
    </w:p>
    <w:p w14:paraId="7A80443C" w14:textId="1F0C0DE9" w:rsidR="00D8071B" w:rsidRPr="002407C2" w:rsidRDefault="001F6682" w:rsidP="002407C2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</w:rPr>
        <w:t xml:space="preserve">Rozliczenie inicjatywy nastąpi na podstawie przedstawionych </w:t>
      </w:r>
      <w:r w:rsidR="00D8071B">
        <w:rPr>
          <w:rFonts w:asciiTheme="minorHAnsi" w:hAnsiTheme="minorHAnsi" w:cstheme="minorHAnsi"/>
        </w:rPr>
        <w:t>faktur VAT</w:t>
      </w:r>
      <w:r w:rsidRPr="00D8071B">
        <w:rPr>
          <w:rFonts w:asciiTheme="minorHAnsi" w:hAnsiTheme="minorHAnsi" w:cstheme="minorHAnsi"/>
        </w:rPr>
        <w:t>.</w:t>
      </w:r>
      <w:r w:rsidR="00D8071B" w:rsidRPr="002407C2">
        <w:rPr>
          <w:rFonts w:asciiTheme="minorHAnsi" w:hAnsiTheme="minorHAnsi" w:cstheme="minorHAnsi"/>
        </w:rPr>
        <w:br/>
      </w:r>
    </w:p>
    <w:p w14:paraId="25C6B2AD" w14:textId="77777777" w:rsidR="00716EB0" w:rsidRPr="00D8071B" w:rsidRDefault="00716EB0" w:rsidP="00BC53F0">
      <w:pPr>
        <w:pStyle w:val="Akapitzlist"/>
        <w:numPr>
          <w:ilvl w:val="0"/>
          <w:numId w:val="26"/>
        </w:numPr>
        <w:ind w:left="426" w:hanging="426"/>
        <w:rPr>
          <w:rFonts w:asciiTheme="minorHAnsi" w:hAnsiTheme="minorHAnsi" w:cstheme="minorHAnsi"/>
        </w:rPr>
      </w:pPr>
      <w:r w:rsidRPr="00D8071B">
        <w:rPr>
          <w:rFonts w:asciiTheme="minorHAnsi" w:hAnsiTheme="minorHAnsi" w:cstheme="minorHAnsi"/>
          <w:b/>
        </w:rPr>
        <w:t>Paczka startowa:</w:t>
      </w:r>
    </w:p>
    <w:p w14:paraId="52C15A82" w14:textId="2620B05B" w:rsidR="00716EB0" w:rsidRPr="00D8071B" w:rsidRDefault="00E81849" w:rsidP="00D8071B">
      <w:pPr>
        <w:numPr>
          <w:ilvl w:val="0"/>
          <w:numId w:val="32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 skład paczki wchodzą następujące materiały, do wykorzystania podczas inicjatywy: plakaty </w:t>
      </w:r>
      <w:r w:rsidR="00D8071B">
        <w:rPr>
          <w:rFonts w:asciiTheme="minorHAnsi" w:hAnsiTheme="minorHAnsi" w:cstheme="minorHAnsi"/>
          <w:sz w:val="22"/>
          <w:szCs w:val="22"/>
        </w:rPr>
        <w:br/>
      </w:r>
      <w:r w:rsidR="00716EB0" w:rsidRPr="00D8071B">
        <w:rPr>
          <w:rFonts w:asciiTheme="minorHAnsi" w:hAnsiTheme="minorHAnsi" w:cstheme="minorHAnsi"/>
          <w:sz w:val="22"/>
          <w:szCs w:val="22"/>
        </w:rPr>
        <w:t>do samodzielnego wypełnienia, zaproszenia</w:t>
      </w:r>
      <w:r w:rsidR="004332E2">
        <w:rPr>
          <w:rFonts w:asciiTheme="minorHAnsi" w:hAnsiTheme="minorHAnsi" w:cstheme="minorHAnsi"/>
          <w:sz w:val="22"/>
          <w:szCs w:val="22"/>
        </w:rPr>
        <w:t xml:space="preserve">, </w:t>
      </w:r>
      <w:r w:rsidR="004332E2" w:rsidRPr="007E7090">
        <w:rPr>
          <w:rFonts w:asciiTheme="minorHAnsi" w:hAnsiTheme="minorHAnsi" w:cstheme="minorHAnsi"/>
          <w:color w:val="000000" w:themeColor="text1"/>
          <w:sz w:val="22"/>
          <w:szCs w:val="22"/>
        </w:rPr>
        <w:t>plansza Sąsiedzkiej Mapy 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asobów z opisem jak ją stworzyć, </w:t>
      </w:r>
    </w:p>
    <w:p w14:paraId="6C4073EF" w14:textId="77777777" w:rsidR="00361E90" w:rsidRDefault="00E81849" w:rsidP="00361E90">
      <w:pPr>
        <w:numPr>
          <w:ilvl w:val="0"/>
          <w:numId w:val="32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aczkę startową otrzymuje każdy uczestnik /uczestniczka zgłaszająca inicjatywę, </w:t>
      </w:r>
    </w:p>
    <w:p w14:paraId="21CD876D" w14:textId="76D02B9C" w:rsidR="00D8071B" w:rsidRPr="005C6A05" w:rsidRDefault="00361E90" w:rsidP="005C6A05">
      <w:pPr>
        <w:numPr>
          <w:ilvl w:val="0"/>
          <w:numId w:val="32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16EB0" w:rsidRPr="00361E90">
        <w:rPr>
          <w:rFonts w:asciiTheme="minorHAnsi" w:hAnsiTheme="minorHAnsi" w:cstheme="minorHAnsi"/>
          <w:sz w:val="22"/>
          <w:szCs w:val="22"/>
        </w:rPr>
        <w:t xml:space="preserve">aczki są </w:t>
      </w:r>
      <w:r w:rsidR="00E81849" w:rsidRPr="00361E90">
        <w:rPr>
          <w:rFonts w:asciiTheme="minorHAnsi" w:hAnsiTheme="minorHAnsi" w:cstheme="minorHAnsi"/>
          <w:sz w:val="22"/>
          <w:szCs w:val="22"/>
        </w:rPr>
        <w:t xml:space="preserve">wydawane do wyczerpania zapasów po oddaniu wypełnionej karty zgłaszającej wydarzenie. </w:t>
      </w:r>
    </w:p>
    <w:p w14:paraId="64D13304" w14:textId="77777777" w:rsidR="00D8071B" w:rsidRDefault="00D8071B" w:rsidP="00D8071B">
      <w:pPr>
        <w:ind w:left="70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89F192A" w14:textId="77777777" w:rsidR="00716EB0" w:rsidRPr="00D8071B" w:rsidRDefault="00D8071B" w:rsidP="00BC53F0">
      <w:pPr>
        <w:numPr>
          <w:ilvl w:val="0"/>
          <w:numId w:val="26"/>
        </w:numPr>
        <w:ind w:left="426" w:hanging="426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6EB0" w:rsidRPr="00D8071B">
        <w:rPr>
          <w:rFonts w:asciiTheme="minorHAnsi" w:hAnsiTheme="minorHAnsi" w:cstheme="minorHAnsi"/>
          <w:b/>
          <w:sz w:val="22"/>
          <w:szCs w:val="22"/>
        </w:rPr>
        <w:t>Organizacja inicjatyw sąsiedzkich:</w:t>
      </w:r>
      <w:r w:rsidRPr="00D8071B">
        <w:rPr>
          <w:rFonts w:asciiTheme="minorHAnsi" w:hAnsiTheme="minorHAnsi" w:cstheme="minorHAnsi"/>
          <w:b/>
          <w:sz w:val="22"/>
          <w:szCs w:val="22"/>
        </w:rPr>
        <w:br/>
      </w:r>
    </w:p>
    <w:p w14:paraId="1A952BA3" w14:textId="305BE32F" w:rsidR="00716EB0" w:rsidRPr="00D8071B" w:rsidRDefault="00E959A5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ealizacja spotkania odbywającego się w ramach Dni Sąsiada nie zwalnia uczestników </w:t>
      </w:r>
      <w:r w:rsidR="00716EB0" w:rsidRPr="00D8071B">
        <w:rPr>
          <w:rFonts w:asciiTheme="minorHAnsi" w:hAnsiTheme="minorHAnsi" w:cstheme="minorHAnsi"/>
          <w:sz w:val="22"/>
          <w:szCs w:val="22"/>
        </w:rPr>
        <w:br/>
        <w:t>i uczestniczek od przestrzegania przepisów powszechnie obowiązującego prawa,</w:t>
      </w:r>
    </w:p>
    <w:p w14:paraId="67B7DBB6" w14:textId="77777777" w:rsidR="00716EB0" w:rsidRPr="00D8071B" w:rsidRDefault="00716EB0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>Organizatorzy przypominają m.in. o zakazie spożywania alkoholu w miejscach publicznych,</w:t>
      </w:r>
      <w:r w:rsidR="00D8071B">
        <w:rPr>
          <w:rFonts w:asciiTheme="minorHAnsi" w:hAnsiTheme="minorHAnsi" w:cstheme="minorHAnsi"/>
          <w:sz w:val="22"/>
          <w:szCs w:val="22"/>
        </w:rPr>
        <w:t xml:space="preserve"> </w:t>
      </w:r>
      <w:r w:rsidRPr="00D8071B">
        <w:rPr>
          <w:rFonts w:asciiTheme="minorHAnsi" w:hAnsiTheme="minorHAnsi" w:cstheme="minorHAnsi"/>
          <w:sz w:val="22"/>
          <w:szCs w:val="22"/>
        </w:rPr>
        <w:t>przestrzeganiu ciszy nocnej, obowiązku sprawowania opieki nad dziećmi, realizacji w ramach</w:t>
      </w:r>
      <w:r w:rsidR="00D8071B">
        <w:rPr>
          <w:rFonts w:asciiTheme="minorHAnsi" w:hAnsiTheme="minorHAnsi" w:cstheme="minorHAnsi"/>
          <w:sz w:val="22"/>
          <w:szCs w:val="22"/>
        </w:rPr>
        <w:t xml:space="preserve"> </w:t>
      </w:r>
      <w:r w:rsidRPr="00D8071B">
        <w:rPr>
          <w:rFonts w:asciiTheme="minorHAnsi" w:hAnsiTheme="minorHAnsi" w:cstheme="minorHAnsi"/>
          <w:sz w:val="22"/>
          <w:szCs w:val="22"/>
        </w:rPr>
        <w:t>spotkań bezpiecznych gier i zabaw (należy upewnić się np. czy dmuchane zamki</w:t>
      </w:r>
      <w:r w:rsidRPr="00D8071B">
        <w:rPr>
          <w:rFonts w:asciiTheme="minorHAnsi" w:hAnsiTheme="minorHAnsi" w:cstheme="minorHAnsi"/>
          <w:sz w:val="22"/>
          <w:szCs w:val="22"/>
        </w:rPr>
        <w:br/>
        <w:t xml:space="preserve">i zjeżdżalnie są odpowiednio zamocowane), a przy spotkaniach mających charakter dużych imprez należy m.in. zapewnić opiekę ratowników medycznych,  </w:t>
      </w:r>
    </w:p>
    <w:p w14:paraId="1374CA9C" w14:textId="77777777" w:rsidR="00716EB0" w:rsidRPr="00D8071B" w:rsidRDefault="00716EB0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>Organizatorzy mają prawo odmówić rejestracji spotkania w przypadku, gdy proponowany program spotkania budzi wątpliwości w zakresie przestrzegania zasad bezpieczeństwa</w:t>
      </w:r>
      <w:r w:rsidR="00D8071B">
        <w:rPr>
          <w:rFonts w:asciiTheme="minorHAnsi" w:hAnsiTheme="minorHAnsi" w:cstheme="minorHAnsi"/>
          <w:sz w:val="22"/>
          <w:szCs w:val="22"/>
        </w:rPr>
        <w:t xml:space="preserve"> </w:t>
      </w:r>
      <w:r w:rsidRPr="00D8071B">
        <w:rPr>
          <w:rFonts w:asciiTheme="minorHAnsi" w:hAnsiTheme="minorHAnsi" w:cstheme="minorHAnsi"/>
          <w:sz w:val="22"/>
          <w:szCs w:val="22"/>
        </w:rPr>
        <w:t>i porządku publicznego lub obowiązujących przepisów prawa,</w:t>
      </w:r>
    </w:p>
    <w:p w14:paraId="028D6EF5" w14:textId="11E9A714" w:rsidR="00716EB0" w:rsidRPr="00D8071B" w:rsidRDefault="00E959A5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16EB0" w:rsidRPr="00D8071B">
        <w:rPr>
          <w:rFonts w:asciiTheme="minorHAnsi" w:hAnsiTheme="minorHAnsi" w:cstheme="minorHAnsi"/>
          <w:sz w:val="22"/>
          <w:szCs w:val="22"/>
        </w:rPr>
        <w:t>rganizując spotkanie w miejscu publicznym, należy m.in. uzyskać zgodę od właściciela terenu,</w:t>
      </w:r>
    </w:p>
    <w:p w14:paraId="06E66DE5" w14:textId="7AD3BB2F" w:rsidR="00716EB0" w:rsidRDefault="00E959A5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716EB0" w:rsidRPr="00D8071B">
        <w:rPr>
          <w:rFonts w:asciiTheme="minorHAnsi" w:hAnsiTheme="minorHAnsi" w:cstheme="minorHAnsi"/>
          <w:sz w:val="22"/>
          <w:szCs w:val="22"/>
        </w:rPr>
        <w:t>o zrealizowanym spotkaniu należy upr</w:t>
      </w:r>
      <w:r>
        <w:rPr>
          <w:rFonts w:asciiTheme="minorHAnsi" w:hAnsiTheme="minorHAnsi" w:cstheme="minorHAnsi"/>
          <w:sz w:val="22"/>
          <w:szCs w:val="22"/>
        </w:rPr>
        <w:t>zątnąć miejsce spotkania,</w:t>
      </w:r>
    </w:p>
    <w:p w14:paraId="1F938EA3" w14:textId="18C9EB36" w:rsidR="00E959A5" w:rsidRPr="007D6DE8" w:rsidRDefault="00E959A5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7D6DE8">
        <w:rPr>
          <w:rFonts w:asciiTheme="minorHAnsi" w:hAnsiTheme="minorHAnsi" w:cstheme="minorHAnsi"/>
          <w:sz w:val="22"/>
          <w:szCs w:val="22"/>
        </w:rPr>
        <w:t xml:space="preserve">Dni Sąsiada nie mogą być organizowane w ramach spotkań </w:t>
      </w:r>
      <w:r w:rsidR="00C334DD" w:rsidRPr="007D6DE8">
        <w:rPr>
          <w:rFonts w:asciiTheme="minorHAnsi" w:hAnsiTheme="minorHAnsi" w:cstheme="minorHAnsi"/>
          <w:sz w:val="22"/>
          <w:szCs w:val="22"/>
        </w:rPr>
        <w:t xml:space="preserve">grup, </w:t>
      </w:r>
      <w:r w:rsidR="007D6DE8" w:rsidRPr="007D6DE8">
        <w:rPr>
          <w:rFonts w:asciiTheme="minorHAnsi" w:hAnsiTheme="minorHAnsi" w:cstheme="minorHAnsi"/>
          <w:sz w:val="22"/>
          <w:szCs w:val="22"/>
        </w:rPr>
        <w:t xml:space="preserve">organizacji, firm </w:t>
      </w:r>
      <w:r w:rsidRPr="007D6DE8">
        <w:rPr>
          <w:rFonts w:asciiTheme="minorHAnsi" w:hAnsiTheme="minorHAnsi" w:cstheme="minorHAnsi"/>
          <w:sz w:val="22"/>
          <w:szCs w:val="22"/>
        </w:rPr>
        <w:t>lub instytucji (np. KGW, OSP</w:t>
      </w:r>
      <w:r w:rsidR="007D6DE8" w:rsidRPr="007D6DE8">
        <w:rPr>
          <w:rFonts w:asciiTheme="minorHAnsi" w:hAnsiTheme="minorHAnsi" w:cstheme="minorHAnsi"/>
          <w:sz w:val="22"/>
          <w:szCs w:val="22"/>
        </w:rPr>
        <w:t xml:space="preserve">, stowarzyszeń </w:t>
      </w:r>
      <w:r w:rsidRPr="007D6DE8">
        <w:rPr>
          <w:rFonts w:asciiTheme="minorHAnsi" w:hAnsiTheme="minorHAnsi" w:cstheme="minorHAnsi"/>
          <w:sz w:val="22"/>
          <w:szCs w:val="22"/>
        </w:rPr>
        <w:t xml:space="preserve">itp.). Jest to wyłącznie inicjatywa stworzona do integracji sąsiedzkiej i środki na nią przeznaczone nie mogą być wykorzystane na wspieranie lokalnych grup lub ich działań, </w:t>
      </w:r>
    </w:p>
    <w:p w14:paraId="4F3C9473" w14:textId="294343D1" w:rsidR="00E959A5" w:rsidRPr="007D6DE8" w:rsidRDefault="00E81849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7D6DE8">
        <w:rPr>
          <w:rFonts w:asciiTheme="minorHAnsi" w:hAnsiTheme="minorHAnsi" w:cstheme="minorHAnsi"/>
          <w:sz w:val="22"/>
          <w:szCs w:val="22"/>
        </w:rPr>
        <w:t>Dni Sąsiada nie mogą być łączone z innym wydarzen</w:t>
      </w:r>
      <w:r w:rsidR="00620CAA" w:rsidRPr="007D6DE8">
        <w:rPr>
          <w:rFonts w:asciiTheme="minorHAnsi" w:hAnsiTheme="minorHAnsi" w:cstheme="minorHAnsi"/>
          <w:sz w:val="22"/>
          <w:szCs w:val="22"/>
        </w:rPr>
        <w:t xml:space="preserve">iem organizowanym przez lokalną </w:t>
      </w:r>
      <w:r w:rsidRPr="007D6DE8">
        <w:rPr>
          <w:rFonts w:asciiTheme="minorHAnsi" w:hAnsiTheme="minorHAnsi" w:cstheme="minorHAnsi"/>
          <w:sz w:val="22"/>
          <w:szCs w:val="22"/>
        </w:rPr>
        <w:t xml:space="preserve">społeczność oraz nie mogą być wykorzystane jako wsparcie finansowe do takiego wydarzenia, </w:t>
      </w:r>
    </w:p>
    <w:p w14:paraId="110215AF" w14:textId="54BC9F35" w:rsidR="00E959A5" w:rsidRPr="007D6DE8" w:rsidRDefault="00E959A5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7D6DE8">
        <w:rPr>
          <w:rFonts w:asciiTheme="minorHAnsi" w:hAnsiTheme="minorHAnsi" w:cstheme="minorHAnsi"/>
          <w:sz w:val="22"/>
          <w:szCs w:val="22"/>
        </w:rPr>
        <w:t xml:space="preserve">Spotkania sąsiedzkie nie mogą być organizowane w miejscach słynących ze sprzedaży alkoholu </w:t>
      </w:r>
      <w:r w:rsidR="00E81849" w:rsidRPr="007D6DE8">
        <w:rPr>
          <w:rFonts w:asciiTheme="minorHAnsi" w:hAnsiTheme="minorHAnsi" w:cstheme="minorHAnsi"/>
          <w:sz w:val="22"/>
          <w:szCs w:val="22"/>
        </w:rPr>
        <w:t>lub</w:t>
      </w:r>
      <w:r w:rsidRPr="007D6DE8">
        <w:rPr>
          <w:rFonts w:asciiTheme="minorHAnsi" w:hAnsiTheme="minorHAnsi" w:cstheme="minorHAnsi"/>
          <w:sz w:val="22"/>
          <w:szCs w:val="22"/>
        </w:rPr>
        <w:t xml:space="preserve"> innych używek, </w:t>
      </w:r>
    </w:p>
    <w:p w14:paraId="5429C33F" w14:textId="5B3BBA96" w:rsidR="00E959A5" w:rsidRPr="007D6DE8" w:rsidRDefault="00E959A5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7D6DE8">
        <w:rPr>
          <w:rFonts w:asciiTheme="minorHAnsi" w:hAnsiTheme="minorHAnsi" w:cstheme="minorHAnsi"/>
          <w:sz w:val="22"/>
          <w:szCs w:val="22"/>
        </w:rPr>
        <w:t>W przypadku pojawienia się na rachunkach/fakturach pozycji alkoholowych, używek lub przedmiotów przeznaczonych do ich spoży</w:t>
      </w:r>
      <w:r w:rsidR="00C334DD" w:rsidRPr="007D6DE8">
        <w:rPr>
          <w:rFonts w:asciiTheme="minorHAnsi" w:hAnsiTheme="minorHAnsi" w:cstheme="minorHAnsi"/>
          <w:sz w:val="22"/>
          <w:szCs w:val="22"/>
        </w:rPr>
        <w:t>wania, O</w:t>
      </w:r>
      <w:r w:rsidRPr="007D6DE8">
        <w:rPr>
          <w:rFonts w:asciiTheme="minorHAnsi" w:hAnsiTheme="minorHAnsi" w:cstheme="minorHAnsi"/>
          <w:sz w:val="22"/>
          <w:szCs w:val="22"/>
        </w:rPr>
        <w:t xml:space="preserve">rganizator może odmówić uczestnikom zwrotu pieniędzy, </w:t>
      </w:r>
    </w:p>
    <w:p w14:paraId="7FA29C66" w14:textId="235699A7" w:rsidR="00E959A5" w:rsidRPr="007D6DE8" w:rsidRDefault="00E81849" w:rsidP="00D8071B">
      <w:pPr>
        <w:numPr>
          <w:ilvl w:val="0"/>
          <w:numId w:val="33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7D6DE8">
        <w:rPr>
          <w:rFonts w:asciiTheme="minorHAnsi" w:hAnsiTheme="minorHAnsi" w:cstheme="minorHAnsi"/>
          <w:sz w:val="22"/>
          <w:szCs w:val="22"/>
        </w:rPr>
        <w:t>Jedna osoba może złożyć wyłącznie jeden wniosek na zorganizowa</w:t>
      </w:r>
      <w:r w:rsidR="007D6DE8">
        <w:rPr>
          <w:rFonts w:asciiTheme="minorHAnsi" w:hAnsiTheme="minorHAnsi" w:cstheme="minorHAnsi"/>
          <w:sz w:val="22"/>
          <w:szCs w:val="22"/>
        </w:rPr>
        <w:t xml:space="preserve">nie Dni Sąsiada w danej edycji. Niedozwolone jest łączenie kilku wniosków na jedno wydarzenie. </w:t>
      </w:r>
    </w:p>
    <w:p w14:paraId="5112A935" w14:textId="77777777" w:rsidR="00D8071B" w:rsidRDefault="00D8071B" w:rsidP="00D8071B">
      <w:pPr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F3C6696" w14:textId="047A707A" w:rsidR="00BC53F0" w:rsidRDefault="00716EB0" w:rsidP="005C6A05">
      <w:pPr>
        <w:numPr>
          <w:ilvl w:val="0"/>
          <w:numId w:val="26"/>
        </w:numPr>
        <w:ind w:left="426" w:hanging="426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D8071B">
        <w:rPr>
          <w:rFonts w:asciiTheme="minorHAnsi" w:hAnsiTheme="minorHAnsi" w:cstheme="minorHAnsi"/>
          <w:b/>
          <w:sz w:val="22"/>
          <w:szCs w:val="22"/>
        </w:rPr>
        <w:t>Wsparcie finansowe</w:t>
      </w:r>
    </w:p>
    <w:p w14:paraId="04F40024" w14:textId="77777777" w:rsidR="005C6A05" w:rsidRPr="005C6A05" w:rsidRDefault="005C6A05" w:rsidP="005C6A05">
      <w:pPr>
        <w:ind w:left="426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B38426A" w14:textId="34947D35" w:rsidR="00716EB0" w:rsidRPr="00D8071B" w:rsidRDefault="00D96D08" w:rsidP="00D8071B">
      <w:pPr>
        <w:numPr>
          <w:ilvl w:val="0"/>
          <w:numId w:val="34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Uczestnik/uczestniczka zgłaszający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 inicjatywę ma możliwość otrzymania wsparcia finansowego </w:t>
      </w:r>
      <w:r w:rsidR="00D8071B">
        <w:rPr>
          <w:rFonts w:asciiTheme="minorHAnsi" w:hAnsiTheme="minorHAnsi" w:cstheme="minorHAnsi"/>
          <w:sz w:val="22"/>
          <w:szCs w:val="22"/>
        </w:rPr>
        <w:br/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7E7090" w:rsidRPr="00396357">
        <w:rPr>
          <w:rFonts w:asciiTheme="minorHAnsi" w:hAnsiTheme="minorHAnsi" w:cstheme="minorHAnsi"/>
          <w:sz w:val="22"/>
          <w:szCs w:val="22"/>
        </w:rPr>
        <w:t>30</w:t>
      </w:r>
      <w:r w:rsidR="00AA00C7" w:rsidRPr="00396357">
        <w:rPr>
          <w:rFonts w:asciiTheme="minorHAnsi" w:hAnsiTheme="minorHAnsi" w:cstheme="minorHAnsi"/>
          <w:sz w:val="22"/>
          <w:szCs w:val="22"/>
        </w:rPr>
        <w:t xml:space="preserve">0,00 </w:t>
      </w:r>
      <w:r w:rsidR="00716EB0" w:rsidRPr="00396357">
        <w:rPr>
          <w:rFonts w:asciiTheme="minorHAnsi" w:hAnsiTheme="minorHAnsi" w:cstheme="minorHAnsi"/>
          <w:sz w:val="22"/>
          <w:szCs w:val="22"/>
        </w:rPr>
        <w:t>zł</w:t>
      </w:r>
      <w:r w:rsidR="00C334DD" w:rsidRPr="00396357">
        <w:rPr>
          <w:rFonts w:asciiTheme="minorHAnsi" w:hAnsiTheme="minorHAnsi" w:cstheme="minorHAnsi"/>
          <w:sz w:val="22"/>
          <w:szCs w:val="22"/>
        </w:rPr>
        <w:t xml:space="preserve"> </w:t>
      </w:r>
      <w:r w:rsidR="00756D10" w:rsidRPr="00AA00C7">
        <w:rPr>
          <w:rFonts w:asciiTheme="minorHAnsi" w:hAnsiTheme="minorHAnsi" w:cstheme="minorHAnsi"/>
          <w:sz w:val="22"/>
          <w:szCs w:val="22"/>
        </w:rPr>
        <w:t>na numer konta bankowego</w:t>
      </w:r>
      <w:r w:rsidR="00AA00C7" w:rsidRPr="00AA00C7">
        <w:rPr>
          <w:rFonts w:asciiTheme="minorHAnsi" w:hAnsiTheme="minorHAnsi" w:cstheme="minorHAnsi"/>
          <w:sz w:val="22"/>
          <w:szCs w:val="22"/>
        </w:rPr>
        <w:t xml:space="preserve"> podany w karcie zgłoszeniowej. Brak możliwości zwrotu środków w formie got</w:t>
      </w:r>
      <w:r w:rsidR="00AA00C7">
        <w:rPr>
          <w:rFonts w:asciiTheme="minorHAnsi" w:hAnsiTheme="minorHAnsi" w:cstheme="minorHAnsi"/>
          <w:sz w:val="22"/>
          <w:szCs w:val="22"/>
        </w:rPr>
        <w:t xml:space="preserve">ówki, </w:t>
      </w:r>
    </w:p>
    <w:p w14:paraId="58589FA4" w14:textId="5D9F5B3E" w:rsidR="00716EB0" w:rsidRPr="00D8071B" w:rsidRDefault="00AA00C7" w:rsidP="00D8071B">
      <w:pPr>
        <w:numPr>
          <w:ilvl w:val="0"/>
          <w:numId w:val="34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sparcie finansowe może być wykorzystane na dowolny cel związany z realizowaną inicjatywą </w:t>
      </w:r>
      <w:r w:rsidR="00D8071B">
        <w:rPr>
          <w:rFonts w:asciiTheme="minorHAnsi" w:hAnsiTheme="minorHAnsi" w:cstheme="minorHAnsi"/>
          <w:sz w:val="22"/>
          <w:szCs w:val="22"/>
        </w:rPr>
        <w:br/>
      </w:r>
      <w:r w:rsidR="00716EB0" w:rsidRPr="00D8071B">
        <w:rPr>
          <w:rFonts w:asciiTheme="minorHAnsi" w:hAnsiTheme="minorHAnsi" w:cstheme="minorHAnsi"/>
          <w:sz w:val="22"/>
          <w:szCs w:val="22"/>
        </w:rPr>
        <w:t>po</w:t>
      </w:r>
      <w:r w:rsidR="00D8071B">
        <w:rPr>
          <w:rFonts w:asciiTheme="minorHAnsi" w:hAnsiTheme="minorHAnsi" w:cstheme="minorHAnsi"/>
          <w:sz w:val="22"/>
          <w:szCs w:val="22"/>
        </w:rPr>
        <w:t xml:space="preserve"> </w:t>
      </w:r>
      <w:r w:rsidR="007E7090">
        <w:rPr>
          <w:rFonts w:asciiTheme="minorHAnsi" w:hAnsiTheme="minorHAnsi" w:cstheme="minorHAnsi"/>
          <w:sz w:val="22"/>
          <w:szCs w:val="22"/>
        </w:rPr>
        <w:t xml:space="preserve">wcześniejszej </w:t>
      </w:r>
      <w:r w:rsidR="00716EB0" w:rsidRPr="00D8071B">
        <w:rPr>
          <w:rFonts w:asciiTheme="minorHAnsi" w:hAnsiTheme="minorHAnsi" w:cstheme="minorHAnsi"/>
          <w:sz w:val="22"/>
          <w:szCs w:val="22"/>
        </w:rPr>
        <w:t>konsultacji z Organizatorem (poczęstunek, materiały do gier i zabaw, materiały na warsztaty itp.)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E48DF08" w14:textId="24992D08" w:rsidR="00A03D27" w:rsidRPr="00A03D27" w:rsidRDefault="00AA00C7" w:rsidP="00A03D27">
      <w:pPr>
        <w:numPr>
          <w:ilvl w:val="0"/>
          <w:numId w:val="34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716EB0" w:rsidRPr="00D8071B">
        <w:rPr>
          <w:rFonts w:asciiTheme="minorHAnsi" w:hAnsiTheme="minorHAnsi" w:cstheme="minorHAnsi"/>
          <w:sz w:val="22"/>
          <w:szCs w:val="22"/>
        </w:rPr>
        <w:t>rodki finansowe przyznawane są w formie zwrotu, na podstawie przedstawionych faktur</w:t>
      </w:r>
      <w:r w:rsidR="00A03D27">
        <w:rPr>
          <w:rFonts w:asciiTheme="minorHAnsi" w:hAnsiTheme="minorHAnsi" w:cstheme="minorHAnsi"/>
          <w:sz w:val="22"/>
          <w:szCs w:val="22"/>
        </w:rPr>
        <w:t xml:space="preserve"> </w:t>
      </w:r>
      <w:r w:rsidR="00A03D27">
        <w:rPr>
          <w:rFonts w:asciiTheme="minorHAnsi" w:hAnsiTheme="minorHAnsi" w:cstheme="minorHAnsi"/>
          <w:sz w:val="22"/>
          <w:szCs w:val="22"/>
        </w:rPr>
        <w:t>wystawionych na Gminny Ośrodek Kultury w Suszcu</w:t>
      </w:r>
      <w:r w:rsidR="00A03D27">
        <w:rPr>
          <w:rFonts w:asciiTheme="minorHAnsi" w:hAnsiTheme="minorHAnsi" w:cstheme="minorHAnsi"/>
          <w:sz w:val="22"/>
          <w:szCs w:val="22"/>
        </w:rPr>
        <w:t xml:space="preserve">, w terminie do 7 dni od realizacji inicjatywy. </w:t>
      </w:r>
    </w:p>
    <w:p w14:paraId="6E6665E6" w14:textId="2E74DB4D" w:rsidR="00716EB0" w:rsidRPr="00D8071B" w:rsidRDefault="00AA00C7" w:rsidP="00BC53F0">
      <w:pPr>
        <w:numPr>
          <w:ilvl w:val="0"/>
          <w:numId w:val="26"/>
        </w:numPr>
        <w:ind w:left="426" w:hanging="426"/>
        <w:contextualSpacing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Relac</w:t>
      </w:r>
      <w:r w:rsidR="00A951EA">
        <w:rPr>
          <w:rFonts w:asciiTheme="minorHAnsi" w:hAnsiTheme="minorHAnsi" w:cstheme="minorHAnsi"/>
          <w:b/>
          <w:sz w:val="22"/>
          <w:szCs w:val="22"/>
        </w:rPr>
        <w:t>je</w:t>
      </w:r>
      <w:r w:rsidR="000F377D">
        <w:rPr>
          <w:rFonts w:asciiTheme="minorHAnsi" w:hAnsiTheme="minorHAnsi" w:cstheme="minorHAnsi"/>
          <w:b/>
          <w:sz w:val="22"/>
          <w:szCs w:val="22"/>
        </w:rPr>
        <w:t xml:space="preserve"> z inicjatyw</w:t>
      </w:r>
      <w:r w:rsidR="00AD38A7">
        <w:rPr>
          <w:rFonts w:asciiTheme="minorHAnsi" w:hAnsiTheme="minorHAnsi" w:cstheme="minorHAnsi"/>
          <w:b/>
          <w:sz w:val="22"/>
          <w:szCs w:val="22"/>
        </w:rPr>
        <w:t xml:space="preserve"> są niezbędne do</w:t>
      </w:r>
      <w:r w:rsidR="004A751B">
        <w:rPr>
          <w:rFonts w:asciiTheme="minorHAnsi" w:hAnsiTheme="minorHAnsi" w:cstheme="minorHAnsi"/>
          <w:b/>
          <w:sz w:val="22"/>
          <w:szCs w:val="22"/>
        </w:rPr>
        <w:t xml:space="preserve"> zatwierdzenia spotkań sąsiedzkich przez Organizatora</w:t>
      </w:r>
      <w:r w:rsidR="00716EB0" w:rsidRPr="00D8071B">
        <w:rPr>
          <w:rFonts w:asciiTheme="minorHAnsi" w:hAnsiTheme="minorHAnsi" w:cstheme="minorHAnsi"/>
          <w:b/>
          <w:sz w:val="22"/>
          <w:szCs w:val="22"/>
        </w:rPr>
        <w:t>:</w:t>
      </w:r>
      <w:r w:rsidR="00AD38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071B">
        <w:rPr>
          <w:rFonts w:asciiTheme="minorHAnsi" w:hAnsiTheme="minorHAnsi" w:cstheme="minorHAnsi"/>
          <w:b/>
          <w:sz w:val="22"/>
          <w:szCs w:val="22"/>
        </w:rPr>
        <w:br/>
      </w:r>
    </w:p>
    <w:p w14:paraId="696013A0" w14:textId="77777777" w:rsidR="00716EB0" w:rsidRPr="00D8071B" w:rsidRDefault="00716EB0" w:rsidP="00D8071B">
      <w:pPr>
        <w:numPr>
          <w:ilvl w:val="0"/>
          <w:numId w:val="35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relację powinna </w:t>
      </w:r>
      <w:r w:rsidR="001F6682" w:rsidRPr="00D8071B">
        <w:rPr>
          <w:rFonts w:asciiTheme="minorHAnsi" w:hAnsiTheme="minorHAnsi" w:cstheme="minorHAnsi"/>
          <w:sz w:val="22"/>
          <w:szCs w:val="22"/>
        </w:rPr>
        <w:t>przygotować</w:t>
      </w:r>
      <w:r w:rsidRPr="00D8071B">
        <w:rPr>
          <w:rFonts w:asciiTheme="minorHAnsi" w:hAnsiTheme="minorHAnsi" w:cstheme="minorHAnsi"/>
          <w:sz w:val="22"/>
          <w:szCs w:val="22"/>
        </w:rPr>
        <w:t xml:space="preserve"> każda osoba, która zorganizowała spotkanie w ramach </w:t>
      </w:r>
      <w:r w:rsidR="00294767" w:rsidRPr="00D8071B">
        <w:rPr>
          <w:rFonts w:asciiTheme="minorHAnsi" w:hAnsiTheme="minorHAnsi" w:cstheme="minorHAnsi"/>
          <w:sz w:val="22"/>
          <w:szCs w:val="22"/>
        </w:rPr>
        <w:t>„</w:t>
      </w:r>
      <w:r w:rsidRPr="00D8071B">
        <w:rPr>
          <w:rFonts w:asciiTheme="minorHAnsi" w:hAnsiTheme="minorHAnsi" w:cstheme="minorHAnsi"/>
          <w:sz w:val="22"/>
          <w:szCs w:val="22"/>
        </w:rPr>
        <w:t>Dni Sąsiada</w:t>
      </w:r>
      <w:r w:rsidR="00294767" w:rsidRPr="00D8071B">
        <w:rPr>
          <w:rFonts w:asciiTheme="minorHAnsi" w:hAnsiTheme="minorHAnsi" w:cstheme="minorHAnsi"/>
          <w:sz w:val="22"/>
          <w:szCs w:val="22"/>
        </w:rPr>
        <w:t>”</w:t>
      </w:r>
      <w:r w:rsidRPr="00D8071B">
        <w:rPr>
          <w:rFonts w:asciiTheme="minorHAnsi" w:hAnsiTheme="minorHAnsi" w:cstheme="minorHAnsi"/>
          <w:sz w:val="22"/>
          <w:szCs w:val="22"/>
        </w:rPr>
        <w:t>,</w:t>
      </w:r>
    </w:p>
    <w:p w14:paraId="25DDD0B2" w14:textId="0929D41B" w:rsidR="00716EB0" w:rsidRPr="00D8071B" w:rsidRDefault="00716EB0" w:rsidP="00D8071B">
      <w:pPr>
        <w:numPr>
          <w:ilvl w:val="0"/>
          <w:numId w:val="35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zachęcamy do składania relacji ze spotkania w formie </w:t>
      </w:r>
      <w:r w:rsidR="00791ACE" w:rsidRPr="00D8071B">
        <w:rPr>
          <w:rFonts w:asciiTheme="minorHAnsi" w:hAnsiTheme="minorHAnsi" w:cstheme="minorHAnsi"/>
          <w:sz w:val="22"/>
          <w:szCs w:val="22"/>
        </w:rPr>
        <w:t>zdjęć/filmów</w:t>
      </w:r>
      <w:r w:rsidR="000F377D">
        <w:rPr>
          <w:rFonts w:asciiTheme="minorHAnsi" w:hAnsiTheme="minorHAnsi" w:cstheme="minorHAnsi"/>
          <w:sz w:val="22"/>
          <w:szCs w:val="22"/>
        </w:rPr>
        <w:t xml:space="preserve"> – min. 10 zdjęć, </w:t>
      </w:r>
    </w:p>
    <w:p w14:paraId="499C01E6" w14:textId="2C01BB14" w:rsidR="001F6682" w:rsidRPr="00D8071B" w:rsidRDefault="00716EB0" w:rsidP="00D8071B">
      <w:pPr>
        <w:numPr>
          <w:ilvl w:val="0"/>
          <w:numId w:val="35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relację z inicjatywy należy złożyć w terminie do </w:t>
      </w:r>
      <w:r w:rsidR="00294767" w:rsidRPr="00D8071B">
        <w:rPr>
          <w:rFonts w:asciiTheme="minorHAnsi" w:hAnsiTheme="minorHAnsi" w:cstheme="minorHAnsi"/>
          <w:sz w:val="22"/>
          <w:szCs w:val="22"/>
        </w:rPr>
        <w:t>3</w:t>
      </w:r>
      <w:r w:rsidRPr="00D8071B">
        <w:rPr>
          <w:rFonts w:asciiTheme="minorHAnsi" w:hAnsiTheme="minorHAnsi" w:cstheme="minorHAnsi"/>
          <w:sz w:val="22"/>
          <w:szCs w:val="22"/>
        </w:rPr>
        <w:t xml:space="preserve"> dni od dnia zrealizowania spotkania</w:t>
      </w:r>
      <w:r w:rsidR="000F377D">
        <w:rPr>
          <w:rFonts w:asciiTheme="minorHAnsi" w:hAnsiTheme="minorHAnsi" w:cstheme="minorHAnsi"/>
          <w:sz w:val="22"/>
          <w:szCs w:val="22"/>
        </w:rPr>
        <w:t xml:space="preserve"> lub</w:t>
      </w:r>
      <w:r w:rsidRPr="00D8071B">
        <w:rPr>
          <w:rFonts w:asciiTheme="minorHAnsi" w:hAnsiTheme="minorHAnsi" w:cstheme="minorHAnsi"/>
          <w:sz w:val="22"/>
          <w:szCs w:val="22"/>
        </w:rPr>
        <w:t xml:space="preserve"> wysłać </w:t>
      </w:r>
      <w:r w:rsidR="000F377D">
        <w:rPr>
          <w:rFonts w:asciiTheme="minorHAnsi" w:hAnsiTheme="minorHAnsi" w:cstheme="minorHAnsi"/>
          <w:sz w:val="22"/>
          <w:szCs w:val="22"/>
        </w:rPr>
        <w:t xml:space="preserve">ją </w:t>
      </w:r>
      <w:r w:rsidRPr="00D8071B">
        <w:rPr>
          <w:rFonts w:asciiTheme="minorHAnsi" w:hAnsiTheme="minorHAnsi" w:cstheme="minorHAnsi"/>
          <w:sz w:val="22"/>
          <w:szCs w:val="22"/>
        </w:rPr>
        <w:t xml:space="preserve">na adres: </w:t>
      </w:r>
      <w:hyperlink r:id="rId8" w:history="1">
        <w:r w:rsidRPr="00D8071B">
          <w:rPr>
            <w:rStyle w:val="Hipercze"/>
            <w:rFonts w:asciiTheme="minorHAnsi" w:hAnsiTheme="minorHAnsi" w:cstheme="minorHAnsi"/>
            <w:sz w:val="22"/>
            <w:szCs w:val="22"/>
          </w:rPr>
          <w:t>dnisasiada@kulturasuszec.pl</w:t>
        </w:r>
      </w:hyperlink>
      <w:r w:rsidR="001F6682" w:rsidRPr="00D8071B">
        <w:rPr>
          <w:rFonts w:asciiTheme="minorHAnsi" w:hAnsiTheme="minorHAnsi" w:cstheme="minorHAnsi"/>
          <w:sz w:val="22"/>
          <w:szCs w:val="22"/>
        </w:rPr>
        <w:t>,</w:t>
      </w:r>
    </w:p>
    <w:p w14:paraId="0101A81B" w14:textId="77777777" w:rsidR="00716EB0" w:rsidRPr="00D8071B" w:rsidRDefault="00716EB0" w:rsidP="00D8071B">
      <w:pPr>
        <w:numPr>
          <w:ilvl w:val="0"/>
          <w:numId w:val="35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przesłanie relacji w formie </w:t>
      </w:r>
      <w:r w:rsidR="00791ACE" w:rsidRPr="00D8071B">
        <w:rPr>
          <w:rFonts w:asciiTheme="minorHAnsi" w:hAnsiTheme="minorHAnsi" w:cstheme="minorHAnsi"/>
          <w:sz w:val="22"/>
          <w:szCs w:val="22"/>
        </w:rPr>
        <w:t xml:space="preserve">zdjęć/filmów </w:t>
      </w:r>
      <w:r w:rsidRPr="00D8071B">
        <w:rPr>
          <w:rFonts w:asciiTheme="minorHAnsi" w:hAnsiTheme="minorHAnsi" w:cstheme="minorHAnsi"/>
          <w:sz w:val="22"/>
          <w:szCs w:val="22"/>
        </w:rPr>
        <w:t>uczestnik/uczestniczka udziela Organizatorom zezwolenia na publikację swojego wizerunku utrwalonego na przesłanych zdjęciach, a także udziela zezwolenia na publikację wizerunku innych osób – uczestników spotkania utrwalonych na przesłanych zdjęciach i filmikach.</w:t>
      </w:r>
    </w:p>
    <w:p w14:paraId="379AB53A" w14:textId="722E416D" w:rsidR="00716EB0" w:rsidRPr="00D8071B" w:rsidRDefault="00361E90" w:rsidP="00D8071B">
      <w:pPr>
        <w:numPr>
          <w:ilvl w:val="0"/>
          <w:numId w:val="35"/>
        </w:numPr>
        <w:ind w:left="709" w:hanging="283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trzymując </w:t>
      </w:r>
      <w:r w:rsidR="001F6682" w:rsidRPr="00D8071B">
        <w:rPr>
          <w:rFonts w:asciiTheme="minorHAnsi" w:hAnsiTheme="minorHAnsi" w:cstheme="minorHAnsi"/>
          <w:sz w:val="22"/>
          <w:szCs w:val="22"/>
        </w:rPr>
        <w:t>nadesłane z inicjatywy zdjęcia/filmy,</w:t>
      </w:r>
      <w:r w:rsidR="00294767" w:rsidRPr="00D8071B">
        <w:rPr>
          <w:rFonts w:asciiTheme="minorHAnsi" w:hAnsiTheme="minorHAnsi" w:cstheme="minorHAnsi"/>
          <w:sz w:val="22"/>
          <w:szCs w:val="22"/>
        </w:rPr>
        <w:t xml:space="preserve"> </w:t>
      </w:r>
      <w:r w:rsidR="00716EB0" w:rsidRPr="00D8071B">
        <w:rPr>
          <w:rFonts w:asciiTheme="minorHAnsi" w:hAnsiTheme="minorHAnsi" w:cstheme="minorHAnsi"/>
          <w:sz w:val="22"/>
          <w:szCs w:val="22"/>
        </w:rPr>
        <w:t>Organizatorzy uzyskują prawo do korzystania z nich na wszystkich polach eksploatacji, a w szczególności do publikacji zdjęć i filmików opatrzonych imieniem i nazwiskiem autora, autorki (uczestnika/uczestniczki) na stronie internetowej kulturasuszec.pl, na kanałach internetowych i serwis</w:t>
      </w:r>
      <w:r w:rsidR="00D8071B">
        <w:rPr>
          <w:rFonts w:asciiTheme="minorHAnsi" w:hAnsiTheme="minorHAnsi" w:cstheme="minorHAnsi"/>
          <w:sz w:val="22"/>
          <w:szCs w:val="22"/>
        </w:rPr>
        <w:t>ach</w:t>
      </w:r>
      <w:r w:rsidR="00716EB0" w:rsidRPr="00D8071B">
        <w:rPr>
          <w:rFonts w:asciiTheme="minorHAnsi" w:hAnsiTheme="minorHAnsi" w:cstheme="minorHAnsi"/>
          <w:sz w:val="22"/>
          <w:szCs w:val="22"/>
        </w:rPr>
        <w:t xml:space="preserve"> społecznościowych Organizatora (GOK Suszec, Dni Sąsiada), czy w materiałach prasowych i promocyjnych </w:t>
      </w:r>
      <w:r w:rsidR="00294767" w:rsidRPr="00D8071B">
        <w:rPr>
          <w:rFonts w:asciiTheme="minorHAnsi" w:hAnsiTheme="minorHAnsi" w:cstheme="minorHAnsi"/>
          <w:sz w:val="22"/>
          <w:szCs w:val="22"/>
        </w:rPr>
        <w:t>akcji</w:t>
      </w:r>
      <w:r w:rsidR="00716EB0" w:rsidRPr="00D8071B">
        <w:rPr>
          <w:rFonts w:asciiTheme="minorHAnsi" w:hAnsiTheme="minorHAnsi" w:cstheme="minorHAnsi"/>
          <w:sz w:val="22"/>
          <w:szCs w:val="22"/>
        </w:rPr>
        <w:t>,</w:t>
      </w:r>
    </w:p>
    <w:p w14:paraId="45274C5C" w14:textId="06C9A242" w:rsidR="00791ACE" w:rsidRPr="00D8071B" w:rsidRDefault="00791ACE" w:rsidP="00D8071B">
      <w:pPr>
        <w:numPr>
          <w:ilvl w:val="0"/>
          <w:numId w:val="35"/>
        </w:numPr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Uprawnienia, o których mowa powyżej, przysługują Organizatorowi nieodpłatnie. Za naruszenia praw autorskich i/lub dóbr osobistych oraz prawa do wizerunku osób w nadesłanych materiałach </w:t>
      </w:r>
      <w:r w:rsidR="00D8071B">
        <w:rPr>
          <w:rFonts w:asciiTheme="minorHAnsi" w:hAnsiTheme="minorHAnsi" w:cstheme="minorHAnsi"/>
          <w:sz w:val="22"/>
          <w:szCs w:val="22"/>
        </w:rPr>
        <w:br/>
      </w:r>
      <w:r w:rsidRPr="00D8071B">
        <w:rPr>
          <w:rFonts w:asciiTheme="minorHAnsi" w:hAnsiTheme="minorHAnsi" w:cstheme="minorHAnsi"/>
          <w:sz w:val="22"/>
          <w:szCs w:val="22"/>
        </w:rPr>
        <w:t>w formie fotograficznej/filmowej odpowiad</w:t>
      </w:r>
      <w:r w:rsidR="00361E90">
        <w:rPr>
          <w:rFonts w:asciiTheme="minorHAnsi" w:hAnsiTheme="minorHAnsi" w:cstheme="minorHAnsi"/>
          <w:sz w:val="22"/>
          <w:szCs w:val="22"/>
        </w:rPr>
        <w:t>a osoba zgłaszająca do konkursu,</w:t>
      </w:r>
    </w:p>
    <w:p w14:paraId="0FA94602" w14:textId="77777777" w:rsidR="00716EB0" w:rsidRPr="00D8071B" w:rsidRDefault="00716EB0" w:rsidP="00D8071B">
      <w:pPr>
        <w:numPr>
          <w:ilvl w:val="0"/>
          <w:numId w:val="35"/>
        </w:numPr>
        <w:ind w:left="709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D8071B">
        <w:rPr>
          <w:rFonts w:asciiTheme="minorHAnsi" w:hAnsiTheme="minorHAnsi" w:cstheme="minorHAnsi"/>
          <w:sz w:val="22"/>
          <w:szCs w:val="22"/>
        </w:rPr>
        <w:t xml:space="preserve">Organizator ma prawo do korekty treści relacji i edycji zdjęć nadesłanych przez uczestników </w:t>
      </w:r>
      <w:r w:rsidR="00BC53F0">
        <w:rPr>
          <w:rFonts w:asciiTheme="minorHAnsi" w:hAnsiTheme="minorHAnsi" w:cstheme="minorHAnsi"/>
          <w:sz w:val="22"/>
          <w:szCs w:val="22"/>
        </w:rPr>
        <w:br/>
      </w:r>
      <w:r w:rsidRPr="00D8071B">
        <w:rPr>
          <w:rFonts w:asciiTheme="minorHAnsi" w:hAnsiTheme="minorHAnsi" w:cstheme="minorHAnsi"/>
          <w:sz w:val="22"/>
          <w:szCs w:val="22"/>
        </w:rPr>
        <w:t>i uczestniczki.</w:t>
      </w:r>
    </w:p>
    <w:p w14:paraId="6BEF735F" w14:textId="77777777" w:rsidR="00761EA8" w:rsidRPr="00D8071B" w:rsidRDefault="00761EA8" w:rsidP="00D8071B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863807B" w14:textId="43DEB5E7" w:rsidR="00FC3A27" w:rsidRPr="00A349CF" w:rsidRDefault="00761EA8" w:rsidP="00763CBA">
      <w:pPr>
        <w:numPr>
          <w:ilvl w:val="0"/>
          <w:numId w:val="26"/>
        </w:numPr>
        <w:ind w:left="360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349CF">
        <w:rPr>
          <w:rFonts w:asciiTheme="minorHAnsi" w:hAnsiTheme="minorHAnsi" w:cstheme="minorHAnsi"/>
          <w:sz w:val="22"/>
          <w:szCs w:val="22"/>
        </w:rPr>
        <w:t xml:space="preserve">Pytania związane z akcją można kierować </w:t>
      </w:r>
      <w:r w:rsidR="00EF66DA" w:rsidRPr="00A349CF">
        <w:rPr>
          <w:rFonts w:asciiTheme="minorHAnsi" w:hAnsiTheme="minorHAnsi" w:cstheme="minorHAnsi"/>
          <w:sz w:val="22"/>
          <w:szCs w:val="22"/>
        </w:rPr>
        <w:t xml:space="preserve">na adres: </w:t>
      </w:r>
      <w:hyperlink r:id="rId9" w:history="1">
        <w:r w:rsidR="00D8071B" w:rsidRPr="00A349CF">
          <w:rPr>
            <w:rStyle w:val="Hipercze"/>
            <w:rFonts w:asciiTheme="minorHAnsi" w:hAnsiTheme="minorHAnsi" w:cstheme="minorHAnsi"/>
            <w:sz w:val="22"/>
            <w:szCs w:val="22"/>
          </w:rPr>
          <w:t>dnisasiada@kulturasuszec.pl</w:t>
        </w:r>
      </w:hyperlink>
      <w:r w:rsidR="00EF66DA" w:rsidRPr="00A349CF">
        <w:rPr>
          <w:rFonts w:asciiTheme="minorHAnsi" w:hAnsiTheme="minorHAnsi" w:cstheme="minorHAnsi"/>
          <w:sz w:val="22"/>
          <w:szCs w:val="22"/>
        </w:rPr>
        <w:t xml:space="preserve">, </w:t>
      </w:r>
      <w:r w:rsidRPr="00A349CF">
        <w:rPr>
          <w:rFonts w:asciiTheme="minorHAnsi" w:hAnsiTheme="minorHAnsi" w:cstheme="minorHAnsi"/>
          <w:sz w:val="22"/>
          <w:szCs w:val="22"/>
        </w:rPr>
        <w:t xml:space="preserve">tel. 32 212 44 91 </w:t>
      </w:r>
      <w:r w:rsidR="00BC53F0" w:rsidRPr="00A349CF">
        <w:rPr>
          <w:rFonts w:asciiTheme="minorHAnsi" w:hAnsiTheme="minorHAnsi" w:cstheme="minorHAnsi"/>
          <w:sz w:val="22"/>
          <w:szCs w:val="22"/>
        </w:rPr>
        <w:br/>
      </w:r>
      <w:r w:rsidRPr="00A349CF">
        <w:rPr>
          <w:rFonts w:asciiTheme="minorHAnsi" w:hAnsiTheme="minorHAnsi" w:cstheme="minorHAnsi"/>
          <w:sz w:val="22"/>
          <w:szCs w:val="22"/>
        </w:rPr>
        <w:t>wew. 2</w:t>
      </w:r>
      <w:r w:rsidR="00DA5897" w:rsidRPr="00A349CF">
        <w:rPr>
          <w:rFonts w:asciiTheme="minorHAnsi" w:hAnsiTheme="minorHAnsi" w:cstheme="minorHAnsi"/>
          <w:sz w:val="22"/>
          <w:szCs w:val="22"/>
        </w:rPr>
        <w:t>1</w:t>
      </w:r>
      <w:r w:rsidRPr="00A349CF">
        <w:rPr>
          <w:rFonts w:asciiTheme="minorHAnsi" w:hAnsiTheme="minorHAnsi" w:cstheme="minorHAnsi"/>
          <w:sz w:val="22"/>
          <w:szCs w:val="22"/>
        </w:rPr>
        <w:t>.</w:t>
      </w:r>
    </w:p>
    <w:sectPr w:rsidR="00FC3A27" w:rsidRPr="00A349CF">
      <w:headerReference w:type="default" r:id="rId10"/>
      <w:pgSz w:w="11906" w:h="16838"/>
      <w:pgMar w:top="198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A354" w14:textId="77777777" w:rsidR="00571780" w:rsidRDefault="00571780">
      <w:r>
        <w:separator/>
      </w:r>
    </w:p>
  </w:endnote>
  <w:endnote w:type="continuationSeparator" w:id="0">
    <w:p w14:paraId="2B86BD63" w14:textId="77777777" w:rsidR="00571780" w:rsidRDefault="0057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A981" w14:textId="77777777" w:rsidR="00571780" w:rsidRDefault="00571780">
      <w:r>
        <w:rPr>
          <w:color w:val="000000"/>
        </w:rPr>
        <w:separator/>
      </w:r>
    </w:p>
  </w:footnote>
  <w:footnote w:type="continuationSeparator" w:id="0">
    <w:p w14:paraId="23FBAD5A" w14:textId="77777777" w:rsidR="00571780" w:rsidRDefault="0057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3045" w14:textId="402E2FD0" w:rsidR="000863B2" w:rsidRDefault="007B5677">
    <w:pPr>
      <w:pStyle w:val="Nagwek"/>
    </w:pPr>
    <w:r>
      <w:rPr>
        <w:rFonts w:hint="eastAsia"/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19CE0A86" wp14:editId="3841678C">
          <wp:simplePos x="0" y="0"/>
          <wp:positionH relativeFrom="column">
            <wp:posOffset>-723900</wp:posOffset>
          </wp:positionH>
          <wp:positionV relativeFrom="paragraph">
            <wp:posOffset>-1260475</wp:posOffset>
          </wp:positionV>
          <wp:extent cx="7560310" cy="1136015"/>
          <wp:effectExtent l="0" t="0" r="2540" b="6985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36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2A5BD4"/>
    <w:multiLevelType w:val="hybridMultilevel"/>
    <w:tmpl w:val="9CC8496A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85EE3"/>
    <w:multiLevelType w:val="hybridMultilevel"/>
    <w:tmpl w:val="C4A80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81C04"/>
    <w:multiLevelType w:val="hybridMultilevel"/>
    <w:tmpl w:val="E810568C"/>
    <w:lvl w:ilvl="0" w:tplc="030AD7CA">
      <w:numFmt w:val="bullet"/>
      <w:lvlText w:val="•"/>
      <w:lvlJc w:val="left"/>
      <w:pPr>
        <w:ind w:left="1065" w:hanging="705"/>
      </w:pPr>
      <w:rPr>
        <w:rFonts w:ascii="SimSun" w:eastAsia="SimSun" w:hAnsi="SimSun" w:cs="Manga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83495"/>
    <w:multiLevelType w:val="multilevel"/>
    <w:tmpl w:val="CAE40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325ED2"/>
    <w:multiLevelType w:val="hybridMultilevel"/>
    <w:tmpl w:val="DDCC8964"/>
    <w:lvl w:ilvl="0" w:tplc="2506C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410CD"/>
    <w:multiLevelType w:val="hybridMultilevel"/>
    <w:tmpl w:val="3A0ADF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E47349"/>
    <w:multiLevelType w:val="hybridMultilevel"/>
    <w:tmpl w:val="049C2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453EF"/>
    <w:multiLevelType w:val="hybridMultilevel"/>
    <w:tmpl w:val="849E43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5E348F"/>
    <w:multiLevelType w:val="hybridMultilevel"/>
    <w:tmpl w:val="244A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B1186"/>
    <w:multiLevelType w:val="hybridMultilevel"/>
    <w:tmpl w:val="761CA6D2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28421A0C"/>
    <w:multiLevelType w:val="hybridMultilevel"/>
    <w:tmpl w:val="C4F8F0E4"/>
    <w:lvl w:ilvl="0" w:tplc="6E30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12C95"/>
    <w:multiLevelType w:val="hybridMultilevel"/>
    <w:tmpl w:val="047E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45ED4"/>
    <w:multiLevelType w:val="hybridMultilevel"/>
    <w:tmpl w:val="F34064C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213C5"/>
    <w:multiLevelType w:val="hybridMultilevel"/>
    <w:tmpl w:val="EE664AF4"/>
    <w:lvl w:ilvl="0" w:tplc="0415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2E706A"/>
    <w:multiLevelType w:val="hybridMultilevel"/>
    <w:tmpl w:val="CE0E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24B"/>
    <w:multiLevelType w:val="hybridMultilevel"/>
    <w:tmpl w:val="16647FD2"/>
    <w:lvl w:ilvl="0" w:tplc="3718E76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4700D"/>
    <w:multiLevelType w:val="hybridMultilevel"/>
    <w:tmpl w:val="D5826D6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F302DC3"/>
    <w:multiLevelType w:val="hybridMultilevel"/>
    <w:tmpl w:val="B0AE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52E71"/>
    <w:multiLevelType w:val="hybridMultilevel"/>
    <w:tmpl w:val="B6CA0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35613"/>
    <w:multiLevelType w:val="multilevel"/>
    <w:tmpl w:val="9B36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434FA"/>
    <w:multiLevelType w:val="hybridMultilevel"/>
    <w:tmpl w:val="4E2A1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52EBA"/>
    <w:multiLevelType w:val="hybridMultilevel"/>
    <w:tmpl w:val="7DA8F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A0988"/>
    <w:multiLevelType w:val="hybridMultilevel"/>
    <w:tmpl w:val="C9C4E478"/>
    <w:lvl w:ilvl="0" w:tplc="6E30B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F11FB"/>
    <w:multiLevelType w:val="hybridMultilevel"/>
    <w:tmpl w:val="EE4A5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B0C40"/>
    <w:multiLevelType w:val="hybridMultilevel"/>
    <w:tmpl w:val="5C28E95C"/>
    <w:lvl w:ilvl="0" w:tplc="030AD7CA">
      <w:numFmt w:val="bullet"/>
      <w:lvlText w:val="•"/>
      <w:lvlJc w:val="left"/>
      <w:pPr>
        <w:ind w:left="1065" w:hanging="705"/>
      </w:pPr>
      <w:rPr>
        <w:rFonts w:ascii="SimSun" w:eastAsia="SimSun" w:hAnsi="SimSun" w:cs="Manga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964DC"/>
    <w:multiLevelType w:val="hybridMultilevel"/>
    <w:tmpl w:val="45B0F4F0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13818626">
    <w:abstractNumId w:val="1"/>
  </w:num>
  <w:num w:numId="2" w16cid:durableId="1501119364">
    <w:abstractNumId w:val="18"/>
  </w:num>
  <w:num w:numId="3" w16cid:durableId="1871070799">
    <w:abstractNumId w:val="4"/>
  </w:num>
  <w:num w:numId="4" w16cid:durableId="796531323">
    <w:abstractNumId w:val="5"/>
  </w:num>
  <w:num w:numId="5" w16cid:durableId="893929932">
    <w:abstractNumId w:val="27"/>
  </w:num>
  <w:num w:numId="6" w16cid:durableId="291790404">
    <w:abstractNumId w:val="16"/>
  </w:num>
  <w:num w:numId="7" w16cid:durableId="103429912">
    <w:abstractNumId w:val="3"/>
  </w:num>
  <w:num w:numId="8" w16cid:durableId="1478570344">
    <w:abstractNumId w:val="28"/>
  </w:num>
  <w:num w:numId="9" w16cid:durableId="1447577318">
    <w:abstractNumId w:val="17"/>
  </w:num>
  <w:num w:numId="10" w16cid:durableId="1422602505">
    <w:abstractNumId w:val="14"/>
  </w:num>
  <w:num w:numId="11" w16cid:durableId="1995060429">
    <w:abstractNumId w:val="11"/>
  </w:num>
  <w:num w:numId="12" w16cid:durableId="30227913">
    <w:abstractNumId w:val="24"/>
  </w:num>
  <w:num w:numId="13" w16cid:durableId="1583954344">
    <w:abstractNumId w:val="26"/>
  </w:num>
  <w:num w:numId="14" w16cid:durableId="1551838326">
    <w:abstractNumId w:val="9"/>
  </w:num>
  <w:num w:numId="15" w16cid:durableId="785779621">
    <w:abstractNumId w:val="21"/>
  </w:num>
  <w:num w:numId="16" w16cid:durableId="385762087">
    <w:abstractNumId w:val="20"/>
  </w:num>
  <w:num w:numId="17" w16cid:durableId="1363627385">
    <w:abstractNumId w:val="0"/>
  </w:num>
  <w:num w:numId="18" w16cid:durableId="163203496">
    <w:abstractNumId w:val="2"/>
  </w:num>
  <w:num w:numId="19" w16cid:durableId="226381355">
    <w:abstractNumId w:val="22"/>
  </w:num>
  <w:num w:numId="20" w16cid:durableId="2144423338">
    <w:abstractNumId w:val="6"/>
    <w:lvlOverride w:ilvl="0">
      <w:lvl w:ilvl="0">
        <w:numFmt w:val="decimal"/>
        <w:lvlText w:val="%1."/>
        <w:lvlJc w:val="left"/>
      </w:lvl>
    </w:lvlOverride>
  </w:num>
  <w:num w:numId="21" w16cid:durableId="813912224">
    <w:abstractNumId w:val="6"/>
    <w:lvlOverride w:ilvl="0">
      <w:lvl w:ilvl="0">
        <w:numFmt w:val="decimal"/>
        <w:lvlText w:val="%1."/>
        <w:lvlJc w:val="left"/>
      </w:lvl>
    </w:lvlOverride>
  </w:num>
  <w:num w:numId="22" w16cid:durableId="1658459111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313801978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723993382">
    <w:abstractNumId w:val="13"/>
  </w:num>
  <w:num w:numId="25" w16cid:durableId="840319258">
    <w:abstractNumId w:val="25"/>
  </w:num>
  <w:num w:numId="26" w16cid:durableId="1526792952">
    <w:abstractNumId w:val="7"/>
  </w:num>
  <w:num w:numId="27" w16cid:durableId="527718257">
    <w:abstractNumId w:val="15"/>
  </w:num>
  <w:num w:numId="28" w16cid:durableId="1969430145">
    <w:abstractNumId w:val="8"/>
  </w:num>
  <w:num w:numId="29" w16cid:durableId="862135494">
    <w:abstractNumId w:val="10"/>
  </w:num>
  <w:num w:numId="30" w16cid:durableId="1626079355">
    <w:abstractNumId w:val="16"/>
  </w:num>
  <w:num w:numId="31" w16cid:durableId="14039295">
    <w:abstractNumId w:val="3"/>
  </w:num>
  <w:num w:numId="32" w16cid:durableId="1159272131">
    <w:abstractNumId w:val="17"/>
  </w:num>
  <w:num w:numId="33" w16cid:durableId="1057780355">
    <w:abstractNumId w:val="23"/>
  </w:num>
  <w:num w:numId="34" w16cid:durableId="1788817821">
    <w:abstractNumId w:val="19"/>
  </w:num>
  <w:num w:numId="35" w16cid:durableId="1274631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9AE"/>
    <w:rsid w:val="00005973"/>
    <w:rsid w:val="00005D21"/>
    <w:rsid w:val="000126AF"/>
    <w:rsid w:val="00027558"/>
    <w:rsid w:val="000312B4"/>
    <w:rsid w:val="000863B2"/>
    <w:rsid w:val="00090FB2"/>
    <w:rsid w:val="000F2317"/>
    <w:rsid w:val="000F377D"/>
    <w:rsid w:val="00134BC1"/>
    <w:rsid w:val="00153506"/>
    <w:rsid w:val="00177C07"/>
    <w:rsid w:val="00196422"/>
    <w:rsid w:val="001F6682"/>
    <w:rsid w:val="002407C2"/>
    <w:rsid w:val="00261A3C"/>
    <w:rsid w:val="00294767"/>
    <w:rsid w:val="002958A2"/>
    <w:rsid w:val="002D79A1"/>
    <w:rsid w:val="002F17A4"/>
    <w:rsid w:val="00335A54"/>
    <w:rsid w:val="003516F1"/>
    <w:rsid w:val="00361E90"/>
    <w:rsid w:val="003842EE"/>
    <w:rsid w:val="00396357"/>
    <w:rsid w:val="003E1F6F"/>
    <w:rsid w:val="003F61DD"/>
    <w:rsid w:val="004332E2"/>
    <w:rsid w:val="00444A34"/>
    <w:rsid w:val="00464576"/>
    <w:rsid w:val="004A588C"/>
    <w:rsid w:val="004A751B"/>
    <w:rsid w:val="004E1654"/>
    <w:rsid w:val="004F0393"/>
    <w:rsid w:val="005200E5"/>
    <w:rsid w:val="00526F13"/>
    <w:rsid w:val="005408B5"/>
    <w:rsid w:val="0054368E"/>
    <w:rsid w:val="00553FF9"/>
    <w:rsid w:val="00571780"/>
    <w:rsid w:val="005B1F21"/>
    <w:rsid w:val="005C6A05"/>
    <w:rsid w:val="005E3A48"/>
    <w:rsid w:val="00620CAA"/>
    <w:rsid w:val="00621CF0"/>
    <w:rsid w:val="006408EE"/>
    <w:rsid w:val="006412EA"/>
    <w:rsid w:val="00675CB1"/>
    <w:rsid w:val="00697D35"/>
    <w:rsid w:val="006B0E2E"/>
    <w:rsid w:val="006B5607"/>
    <w:rsid w:val="006D49D2"/>
    <w:rsid w:val="006D4C82"/>
    <w:rsid w:val="007011A3"/>
    <w:rsid w:val="00707400"/>
    <w:rsid w:val="00716EB0"/>
    <w:rsid w:val="00740C18"/>
    <w:rsid w:val="0074436D"/>
    <w:rsid w:val="00756D10"/>
    <w:rsid w:val="00761EA8"/>
    <w:rsid w:val="00791ACE"/>
    <w:rsid w:val="00797A58"/>
    <w:rsid w:val="007B5677"/>
    <w:rsid w:val="007C79AE"/>
    <w:rsid w:val="007D6DE8"/>
    <w:rsid w:val="007E7090"/>
    <w:rsid w:val="00803BFA"/>
    <w:rsid w:val="00853201"/>
    <w:rsid w:val="008B1086"/>
    <w:rsid w:val="008B59EE"/>
    <w:rsid w:val="008C1C7F"/>
    <w:rsid w:val="00992320"/>
    <w:rsid w:val="009A63BF"/>
    <w:rsid w:val="009D6936"/>
    <w:rsid w:val="009E1F17"/>
    <w:rsid w:val="00A03D27"/>
    <w:rsid w:val="00A123F1"/>
    <w:rsid w:val="00A349CF"/>
    <w:rsid w:val="00A93D6B"/>
    <w:rsid w:val="00A951EA"/>
    <w:rsid w:val="00A974BF"/>
    <w:rsid w:val="00AA00C7"/>
    <w:rsid w:val="00AB520E"/>
    <w:rsid w:val="00AB5AE2"/>
    <w:rsid w:val="00AC4DF2"/>
    <w:rsid w:val="00AC60CC"/>
    <w:rsid w:val="00AD38A7"/>
    <w:rsid w:val="00AE32A1"/>
    <w:rsid w:val="00B47324"/>
    <w:rsid w:val="00B67000"/>
    <w:rsid w:val="00BB14EF"/>
    <w:rsid w:val="00BB19A9"/>
    <w:rsid w:val="00BB2382"/>
    <w:rsid w:val="00BC53F0"/>
    <w:rsid w:val="00BF76DF"/>
    <w:rsid w:val="00C334DD"/>
    <w:rsid w:val="00C41F15"/>
    <w:rsid w:val="00C9309C"/>
    <w:rsid w:val="00CF76A5"/>
    <w:rsid w:val="00D10F26"/>
    <w:rsid w:val="00D27495"/>
    <w:rsid w:val="00D305D0"/>
    <w:rsid w:val="00D573BE"/>
    <w:rsid w:val="00D630CB"/>
    <w:rsid w:val="00D8071B"/>
    <w:rsid w:val="00D87398"/>
    <w:rsid w:val="00D96D08"/>
    <w:rsid w:val="00DA5897"/>
    <w:rsid w:val="00DC21B7"/>
    <w:rsid w:val="00E149F0"/>
    <w:rsid w:val="00E2674F"/>
    <w:rsid w:val="00E3135A"/>
    <w:rsid w:val="00E651F3"/>
    <w:rsid w:val="00E719F1"/>
    <w:rsid w:val="00E81849"/>
    <w:rsid w:val="00E959A5"/>
    <w:rsid w:val="00EA56B5"/>
    <w:rsid w:val="00EF66DA"/>
    <w:rsid w:val="00F92AF5"/>
    <w:rsid w:val="00F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929B9D6"/>
  <w15:docId w15:val="{4825F75B-ACF4-4805-B217-86FB7037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AC4DF2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2F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BB19A9"/>
  </w:style>
  <w:style w:type="paragraph" w:styleId="Tekstpodstawowy">
    <w:name w:val="Body Text"/>
    <w:basedOn w:val="Normalny"/>
    <w:link w:val="TekstpodstawowyZnak"/>
    <w:rsid w:val="00BB19A9"/>
    <w:pPr>
      <w:autoSpaceDN/>
      <w:spacing w:after="140" w:line="288" w:lineRule="auto"/>
    </w:pPr>
    <w:rPr>
      <w:kern w:val="1"/>
      <w:lang w:eastAsia="hi-IN"/>
    </w:rPr>
  </w:style>
  <w:style w:type="character" w:customStyle="1" w:styleId="TekstpodstawowyZnak">
    <w:name w:val="Tekst podstawowy Znak"/>
    <w:link w:val="Tekstpodstawowy"/>
    <w:rsid w:val="00BB19A9"/>
    <w:rPr>
      <w:kern w:val="1"/>
      <w:sz w:val="24"/>
      <w:szCs w:val="24"/>
      <w:lang w:eastAsia="hi-IN" w:bidi="hi-IN"/>
    </w:rPr>
  </w:style>
  <w:style w:type="character" w:styleId="Hipercze">
    <w:name w:val="Hyperlink"/>
    <w:rsid w:val="008B59EE"/>
    <w:rPr>
      <w:color w:val="000080"/>
      <w:u w:val="single"/>
    </w:rPr>
  </w:style>
  <w:style w:type="paragraph" w:customStyle="1" w:styleId="Normalny1">
    <w:name w:val="Normalny1"/>
    <w:rsid w:val="008B59EE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B59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8B59EE"/>
    <w:pPr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716EB0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D8071B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9A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9A5"/>
    <w:rPr>
      <w:kern w:val="3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9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isasiada@kulturasusz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nisasiada@kulturasusz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nisasiada@kulturasusze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7537</CharactersWithSpaces>
  <SharedDoc>false</SharedDoc>
  <HLinks>
    <vt:vector size="18" baseType="variant">
      <vt:variant>
        <vt:i4>1310778</vt:i4>
      </vt:variant>
      <vt:variant>
        <vt:i4>6</vt:i4>
      </vt:variant>
      <vt:variant>
        <vt:i4>0</vt:i4>
      </vt:variant>
      <vt:variant>
        <vt:i4>5</vt:i4>
      </vt:variant>
      <vt:variant>
        <vt:lpwstr>mailto:kasia@kulturasuszec.pl</vt:lpwstr>
      </vt:variant>
      <vt:variant>
        <vt:lpwstr/>
      </vt:variant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mailto:dnisasiada@kulturasuszec.pl</vt:lpwstr>
      </vt:variant>
      <vt:variant>
        <vt:lpwstr/>
      </vt:variant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mailto:dk@kulturasuszec.pl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Weronika Smusz</cp:lastModifiedBy>
  <cp:revision>9</cp:revision>
  <cp:lastPrinted>2023-05-09T13:41:00Z</cp:lastPrinted>
  <dcterms:created xsi:type="dcterms:W3CDTF">2025-03-31T12:22:00Z</dcterms:created>
  <dcterms:modified xsi:type="dcterms:W3CDTF">2026-02-17T10:34:00Z</dcterms:modified>
</cp:coreProperties>
</file>